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DF4A8">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14:paraId="23EE05DD">
      <w:pPr>
        <w:spacing w:line="360" w:lineRule="auto"/>
        <w:rPr>
          <w:rFonts w:ascii="Times New Roman" w:hAnsi="Times New Roman"/>
          <w:szCs w:val="24"/>
        </w:rPr>
      </w:pPr>
    </w:p>
    <w:p w14:paraId="182A7506">
      <w:pPr>
        <w:spacing w:line="360" w:lineRule="auto"/>
        <w:jc w:val="center"/>
        <w:rPr>
          <w:rFonts w:ascii="Times New Roman" w:hAnsi="Times New Roman"/>
          <w:sz w:val="72"/>
          <w:szCs w:val="72"/>
        </w:rPr>
      </w:pPr>
    </w:p>
    <w:p w14:paraId="0D32391D">
      <w:pPr>
        <w:spacing w:line="360" w:lineRule="auto"/>
        <w:jc w:val="center"/>
        <w:rPr>
          <w:rFonts w:ascii="Times New Roman" w:hAnsi="Times New Roman"/>
          <w:b/>
          <w:sz w:val="48"/>
          <w:szCs w:val="48"/>
        </w:rPr>
      </w:pPr>
    </w:p>
    <w:p w14:paraId="3C3F17A1">
      <w:pPr>
        <w:spacing w:line="360" w:lineRule="auto"/>
        <w:jc w:val="center"/>
        <w:rPr>
          <w:rFonts w:hint="eastAsia" w:ascii="仿宋_GB2312" w:hAnsi="Times New Roman" w:eastAsia="仿宋_GB2312"/>
          <w:b/>
          <w:sz w:val="48"/>
          <w:szCs w:val="48"/>
        </w:rPr>
      </w:pPr>
      <w:r>
        <w:rPr>
          <w:rFonts w:hint="eastAsia" w:ascii="仿宋_GB2312" w:hAnsi="Times New Roman" w:eastAsia="仿宋_GB2312"/>
          <w:b/>
          <w:sz w:val="48"/>
          <w:szCs w:val="48"/>
        </w:rPr>
        <w:t>花果山超高清视频产业特色小镇</w:t>
      </w:r>
    </w:p>
    <w:p w14:paraId="6DAFBBC6">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14:paraId="34FCA523">
      <w:pPr>
        <w:spacing w:line="360" w:lineRule="auto"/>
        <w:jc w:val="center"/>
        <w:rPr>
          <w:rFonts w:ascii="仿宋_GB2312" w:hAnsi="Times New Roman" w:eastAsia="仿宋_GB2312"/>
          <w:b/>
          <w:sz w:val="72"/>
          <w:szCs w:val="72"/>
        </w:rPr>
      </w:pPr>
    </w:p>
    <w:p w14:paraId="27B010DB">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14:paraId="0EF2F30F">
      <w:pPr>
        <w:spacing w:line="360" w:lineRule="auto"/>
        <w:jc w:val="center"/>
        <w:rPr>
          <w:rFonts w:ascii="仿宋_GB2312" w:hAnsi="Times New Roman" w:eastAsia="仿宋_GB2312"/>
          <w:sz w:val="72"/>
          <w:szCs w:val="72"/>
        </w:rPr>
      </w:pPr>
    </w:p>
    <w:p w14:paraId="5DFCDD5A">
      <w:pPr>
        <w:spacing w:line="360" w:lineRule="auto"/>
        <w:jc w:val="center"/>
        <w:rPr>
          <w:rFonts w:ascii="仿宋_GB2312" w:hAnsi="Times New Roman" w:eastAsia="仿宋_GB2312"/>
          <w:sz w:val="72"/>
          <w:szCs w:val="72"/>
        </w:rPr>
      </w:pPr>
    </w:p>
    <w:p w14:paraId="31A0197C">
      <w:pPr>
        <w:spacing w:line="360" w:lineRule="auto"/>
        <w:jc w:val="center"/>
        <w:rPr>
          <w:rFonts w:ascii="仿宋_GB2312" w:hAnsi="Times New Roman" w:eastAsia="仿宋_GB2312"/>
          <w:sz w:val="72"/>
          <w:szCs w:val="72"/>
        </w:rPr>
      </w:pPr>
    </w:p>
    <w:p w14:paraId="2527BBC7">
      <w:pPr>
        <w:spacing w:line="360" w:lineRule="auto"/>
        <w:jc w:val="center"/>
        <w:rPr>
          <w:rFonts w:ascii="仿宋_GB2312" w:hAnsi="Times New Roman" w:eastAsia="仿宋_GB2312"/>
          <w:sz w:val="72"/>
          <w:szCs w:val="72"/>
        </w:rPr>
      </w:pPr>
    </w:p>
    <w:p w14:paraId="2B09A7C3">
      <w:pPr>
        <w:spacing w:line="360" w:lineRule="auto"/>
        <w:jc w:val="center"/>
        <w:rPr>
          <w:rFonts w:ascii="仿宋_GB2312" w:hAnsi="Times New Roman" w:eastAsia="仿宋_GB2312"/>
          <w:sz w:val="72"/>
          <w:szCs w:val="72"/>
        </w:rPr>
      </w:pPr>
    </w:p>
    <w:p w14:paraId="468B1471">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14:paraId="0401BB4D">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14:paraId="058F3AA7">
      <w:pPr>
        <w:spacing w:line="360" w:lineRule="auto"/>
        <w:rPr>
          <w:rFonts w:ascii="仿宋_GB2312" w:hAnsi="Times New Roman" w:eastAsia="仿宋_GB2312"/>
          <w:sz w:val="32"/>
          <w:szCs w:val="32"/>
        </w:rPr>
      </w:pPr>
    </w:p>
    <w:p w14:paraId="4D356915">
      <w:pPr>
        <w:spacing w:line="360" w:lineRule="auto"/>
        <w:rPr>
          <w:rFonts w:ascii="仿宋_GB2312" w:hAnsi="Times New Roman" w:eastAsia="仿宋_GB2312"/>
          <w:sz w:val="32"/>
          <w:szCs w:val="32"/>
        </w:rPr>
      </w:pPr>
    </w:p>
    <w:p w14:paraId="361C0CB6">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14:paraId="61E672F8">
      <w:pPr>
        <w:spacing w:line="360" w:lineRule="auto"/>
        <w:jc w:val="center"/>
        <w:rPr>
          <w:rFonts w:ascii="宋体" w:hAnsi="宋体"/>
          <w:b/>
          <w:sz w:val="36"/>
          <w:szCs w:val="36"/>
        </w:rPr>
      </w:pPr>
      <w:r>
        <w:rPr>
          <w:rFonts w:hint="eastAsia" w:ascii="宋体" w:hAnsi="宋体"/>
          <w:b/>
          <w:sz w:val="36"/>
          <w:szCs w:val="36"/>
        </w:rPr>
        <w:t>竞投承诺（声明）函</w:t>
      </w:r>
    </w:p>
    <w:p w14:paraId="0DDC90AD">
      <w:pPr>
        <w:spacing w:line="360" w:lineRule="auto"/>
        <w:jc w:val="center"/>
        <w:rPr>
          <w:rFonts w:ascii="仿宋_GB2312" w:hAnsi="宋体" w:eastAsia="仿宋_GB2312"/>
          <w:b/>
          <w:sz w:val="26"/>
          <w:szCs w:val="26"/>
        </w:rPr>
      </w:pPr>
    </w:p>
    <w:p w14:paraId="3A75524A">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14:paraId="7EB0CED5">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14:paraId="64C2A10C">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14:paraId="62A855CF">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14:paraId="13BFDBF1">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14:paraId="30B0BCAB">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14:paraId="34ADF957">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14:paraId="303EDD43">
      <w:pPr>
        <w:spacing w:line="540" w:lineRule="exact"/>
        <w:ind w:left="479" w:leftChars="114" w:hanging="240" w:hangingChars="100"/>
        <w:rPr>
          <w:rFonts w:ascii="仿宋_GB2312" w:hAnsi="宋体" w:eastAsia="仿宋_GB2312"/>
          <w:sz w:val="24"/>
          <w:szCs w:val="24"/>
        </w:rPr>
      </w:pPr>
    </w:p>
    <w:p w14:paraId="1E294AFE">
      <w:pPr>
        <w:spacing w:line="540" w:lineRule="exact"/>
        <w:ind w:firstLine="1950" w:firstLineChars="750"/>
        <w:jc w:val="left"/>
        <w:rPr>
          <w:rFonts w:ascii="仿宋_GB2312" w:hAnsi="宋体" w:eastAsia="仿宋_GB2312"/>
          <w:sz w:val="26"/>
          <w:szCs w:val="26"/>
        </w:rPr>
      </w:pPr>
    </w:p>
    <w:p w14:paraId="25418DD8">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14:paraId="3B81B320">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14:paraId="748579F9">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14:paraId="6895DFDE">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14:paraId="4FAA45FD">
      <w:pPr>
        <w:spacing w:line="540" w:lineRule="exact"/>
        <w:jc w:val="left"/>
        <w:rPr>
          <w:rFonts w:ascii="仿宋_GB2312" w:hAnsi="Times New Roman" w:eastAsia="仿宋_GB2312"/>
          <w:b/>
          <w:bCs/>
          <w:sz w:val="30"/>
          <w:szCs w:val="30"/>
        </w:rPr>
      </w:pPr>
    </w:p>
    <w:p w14:paraId="6D8BFF80">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14:paraId="2AE736C9">
      <w:pPr>
        <w:spacing w:line="360" w:lineRule="auto"/>
        <w:jc w:val="center"/>
        <w:rPr>
          <w:rFonts w:ascii="宋体" w:hAnsi="宋体"/>
          <w:b/>
          <w:sz w:val="36"/>
          <w:szCs w:val="36"/>
        </w:rPr>
      </w:pPr>
      <w:r>
        <w:rPr>
          <w:rFonts w:hint="eastAsia" w:ascii="宋体" w:hAnsi="宋体"/>
          <w:b/>
          <w:sz w:val="36"/>
          <w:szCs w:val="36"/>
        </w:rPr>
        <w:t>竞投保证金承诺函</w:t>
      </w:r>
    </w:p>
    <w:p w14:paraId="3FCC6DBE">
      <w:pPr>
        <w:spacing w:line="400" w:lineRule="exact"/>
        <w:rPr>
          <w:rFonts w:ascii="仿宋_GB2312" w:hAnsi="宋体" w:eastAsia="仿宋_GB2312"/>
          <w:bCs/>
          <w:sz w:val="24"/>
          <w:szCs w:val="28"/>
        </w:rPr>
      </w:pPr>
    </w:p>
    <w:p w14:paraId="2406D91E">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14:paraId="0E90706F">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14:paraId="495A4778">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14:paraId="0908A1C6">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14:paraId="03B65FE5">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14:paraId="1D5F8120">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14:paraId="6E282240">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14:paraId="493E9F91">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14:paraId="675E8049">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14:paraId="1262F6DF">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14:paraId="02FBBC6A">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14:paraId="69385304">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14:paraId="21948644">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14:paraId="58FEE419">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14:paraId="560A9BFF">
      <w:pPr>
        <w:spacing w:line="420" w:lineRule="exact"/>
        <w:jc w:val="left"/>
        <w:rPr>
          <w:rFonts w:ascii="仿宋_GB2312" w:hAnsi="宋体" w:eastAsia="仿宋_GB2312"/>
          <w:sz w:val="24"/>
          <w:szCs w:val="24"/>
        </w:rPr>
      </w:pPr>
    </w:p>
    <w:p w14:paraId="1AAE2A1E">
      <w:pPr>
        <w:spacing w:line="420" w:lineRule="exact"/>
        <w:jc w:val="left"/>
        <w:rPr>
          <w:rFonts w:ascii="仿宋_GB2312" w:hAnsi="宋体" w:eastAsia="仿宋_GB2312"/>
          <w:sz w:val="24"/>
          <w:szCs w:val="24"/>
        </w:rPr>
      </w:pPr>
    </w:p>
    <w:p w14:paraId="5AE53AE7">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14:paraId="2EA1DB89">
      <w:pPr>
        <w:spacing w:line="360" w:lineRule="auto"/>
        <w:jc w:val="center"/>
        <w:rPr>
          <w:rFonts w:ascii="宋体" w:hAnsi="宋体"/>
          <w:b/>
          <w:sz w:val="36"/>
          <w:szCs w:val="36"/>
        </w:rPr>
      </w:pPr>
      <w:r>
        <w:rPr>
          <w:rFonts w:hint="eastAsia" w:ascii="宋体" w:hAnsi="宋体"/>
          <w:b/>
          <w:sz w:val="36"/>
          <w:szCs w:val="36"/>
        </w:rPr>
        <w:t>法定代表人（负责人）证明书</w:t>
      </w:r>
    </w:p>
    <w:p w14:paraId="2A7ACA0A">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787B1410">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59EB7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4F8140EC">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14:paraId="7AFA673D">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115E4C58">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6BAFD449">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76F90FFD">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14:paraId="597C3F0B">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30667EB2">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158FF680">
      <w:pPr>
        <w:spacing w:line="360" w:lineRule="auto"/>
        <w:jc w:val="center"/>
        <w:rPr>
          <w:rFonts w:hint="eastAsia" w:ascii="仿宋_GB2312" w:hAnsi="宋体" w:eastAsia="仿宋_GB2312"/>
          <w:szCs w:val="21"/>
        </w:rPr>
      </w:pPr>
    </w:p>
    <w:p w14:paraId="1F111633">
      <w:pPr>
        <w:spacing w:line="360" w:lineRule="auto"/>
        <w:jc w:val="center"/>
        <w:rPr>
          <w:rFonts w:ascii="宋体" w:hAnsi="宋体"/>
          <w:b/>
          <w:sz w:val="36"/>
          <w:szCs w:val="36"/>
        </w:rPr>
      </w:pPr>
    </w:p>
    <w:p w14:paraId="7A20ECE8">
      <w:pPr>
        <w:spacing w:line="360" w:lineRule="auto"/>
        <w:jc w:val="center"/>
        <w:rPr>
          <w:rFonts w:ascii="宋体" w:hAnsi="宋体"/>
          <w:b/>
          <w:sz w:val="36"/>
          <w:szCs w:val="36"/>
        </w:rPr>
      </w:pPr>
      <w:r>
        <w:rPr>
          <w:rFonts w:hint="eastAsia" w:ascii="宋体" w:hAnsi="宋体"/>
          <w:b/>
          <w:sz w:val="36"/>
          <w:szCs w:val="36"/>
        </w:rPr>
        <w:t>授权委托证明书</w:t>
      </w:r>
    </w:p>
    <w:p w14:paraId="41169858">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574643A2">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7977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6F60AC89">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14:paraId="293ECBA9">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3E8A6539">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61F8E438">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5310880D">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48E49CD8">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14:paraId="12753326">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14:paraId="02D7C68F">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037B56E4">
      <w:pPr>
        <w:spacing w:line="360" w:lineRule="auto"/>
        <w:jc w:val="right"/>
        <w:rPr>
          <w:rFonts w:ascii="仿宋_GB2312" w:hAnsi="宋体" w:eastAsia="仿宋_GB2312"/>
          <w:szCs w:val="21"/>
        </w:rPr>
      </w:pPr>
    </w:p>
    <w:p w14:paraId="61524BC5">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14:paraId="6A74265D">
      <w:pPr>
        <w:spacing w:line="360" w:lineRule="auto"/>
        <w:jc w:val="center"/>
        <w:rPr>
          <w:rFonts w:ascii="宋体" w:hAnsi="宋体"/>
          <w:b/>
          <w:sz w:val="36"/>
          <w:szCs w:val="36"/>
        </w:rPr>
      </w:pPr>
      <w:r>
        <w:rPr>
          <w:rFonts w:hint="eastAsia" w:ascii="宋体" w:hAnsi="宋体"/>
          <w:b/>
          <w:sz w:val="36"/>
          <w:szCs w:val="36"/>
        </w:rPr>
        <w:t>竞投报价表</w:t>
      </w:r>
    </w:p>
    <w:p w14:paraId="3FCFBCBA">
      <w:pPr>
        <w:widowControl/>
        <w:spacing w:line="440" w:lineRule="exact"/>
        <w:jc w:val="left"/>
        <w:rPr>
          <w:rFonts w:hint="eastAsia" w:ascii="宋体" w:hAnsi="宋体"/>
          <w:sz w:val="24"/>
          <w:szCs w:val="24"/>
        </w:rPr>
      </w:pPr>
      <w:r>
        <w:rPr>
          <w:rFonts w:hint="eastAsia" w:ascii="宋体" w:hAnsi="宋体"/>
          <w:sz w:val="24"/>
          <w:szCs w:val="24"/>
        </w:rPr>
        <w:t>项目名称：广州市越秀区环市中路</w:t>
      </w:r>
      <w:r>
        <w:rPr>
          <w:rFonts w:hint="eastAsia" w:ascii="宋体" w:hAnsi="宋体"/>
          <w:sz w:val="24"/>
          <w:szCs w:val="24"/>
          <w:highlight w:val="none"/>
        </w:rPr>
        <w:t>233号</w:t>
      </w:r>
      <w:r>
        <w:rPr>
          <w:rFonts w:hint="eastAsia" w:ascii="宋体" w:hAnsi="宋体"/>
          <w:sz w:val="24"/>
          <w:szCs w:val="24"/>
          <w:highlight w:val="none"/>
          <w:lang w:val="en-US" w:eastAsia="zh-CN"/>
        </w:rPr>
        <w:t>5</w:t>
      </w:r>
      <w:r>
        <w:rPr>
          <w:rFonts w:hint="eastAsia" w:ascii="宋体" w:hAnsi="宋体"/>
          <w:sz w:val="24"/>
          <w:szCs w:val="24"/>
          <w:highlight w:val="none"/>
          <w:lang w:eastAsia="zh-CN"/>
        </w:rPr>
        <w:t>栋</w:t>
      </w:r>
      <w:r>
        <w:rPr>
          <w:rFonts w:hint="eastAsia" w:ascii="宋体" w:hAnsi="宋体"/>
          <w:sz w:val="24"/>
          <w:szCs w:val="24"/>
          <w:highlight w:val="none"/>
          <w:lang w:val="en-US" w:eastAsia="zh-CN"/>
        </w:rPr>
        <w:t>603</w:t>
      </w:r>
      <w:r>
        <w:rPr>
          <w:rFonts w:hint="eastAsia" w:ascii="宋体" w:hAnsi="宋体"/>
          <w:sz w:val="24"/>
          <w:szCs w:val="24"/>
          <w:lang w:eastAsia="zh-CN"/>
        </w:rPr>
        <w:t>室</w:t>
      </w:r>
      <w:r>
        <w:rPr>
          <w:rFonts w:hint="eastAsia" w:ascii="宋体" w:hAnsi="宋体"/>
          <w:sz w:val="24"/>
          <w:szCs w:val="24"/>
        </w:rPr>
        <w:t>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6FFB7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3F8B2038">
            <w:pPr>
              <w:widowControl/>
              <w:spacing w:line="440" w:lineRule="exact"/>
              <w:jc w:val="center"/>
              <w:rPr>
                <w:rFonts w:ascii="宋体" w:hAnsi="宋体"/>
                <w:b/>
                <w:szCs w:val="21"/>
              </w:rPr>
            </w:pPr>
          </w:p>
        </w:tc>
        <w:tc>
          <w:tcPr>
            <w:tcW w:w="1914" w:type="dxa"/>
            <w:noWrap w:val="0"/>
            <w:vAlign w:val="center"/>
          </w:tcPr>
          <w:p w14:paraId="369D939C">
            <w:pPr>
              <w:widowControl/>
              <w:spacing w:line="440" w:lineRule="exact"/>
              <w:jc w:val="center"/>
              <w:rPr>
                <w:rFonts w:ascii="宋体" w:hAnsi="宋体"/>
                <w:b/>
                <w:szCs w:val="21"/>
              </w:rPr>
            </w:pPr>
            <w:r>
              <w:rPr>
                <w:rFonts w:hint="eastAsia" w:ascii="宋体" w:hAnsi="宋体"/>
                <w:b/>
                <w:szCs w:val="21"/>
              </w:rPr>
              <w:t>名称</w:t>
            </w:r>
          </w:p>
        </w:tc>
        <w:tc>
          <w:tcPr>
            <w:tcW w:w="3076" w:type="dxa"/>
            <w:noWrap w:val="0"/>
            <w:vAlign w:val="center"/>
          </w:tcPr>
          <w:p w14:paraId="62D790CD">
            <w:pPr>
              <w:widowControl/>
              <w:spacing w:line="440" w:lineRule="exact"/>
              <w:jc w:val="center"/>
              <w:rPr>
                <w:rFonts w:ascii="宋体" w:hAnsi="宋体"/>
                <w:b/>
                <w:szCs w:val="21"/>
              </w:rPr>
            </w:pPr>
            <w:r>
              <w:rPr>
                <w:rFonts w:hint="eastAsia" w:ascii="宋体" w:hAnsi="宋体"/>
                <w:b/>
                <w:szCs w:val="21"/>
              </w:rPr>
              <w:t>竞投（报价）</w:t>
            </w:r>
          </w:p>
        </w:tc>
        <w:tc>
          <w:tcPr>
            <w:tcW w:w="3490" w:type="dxa"/>
            <w:noWrap w:val="0"/>
            <w:vAlign w:val="center"/>
          </w:tcPr>
          <w:p w14:paraId="1D8C9720">
            <w:pPr>
              <w:widowControl/>
              <w:spacing w:line="440" w:lineRule="exact"/>
              <w:jc w:val="center"/>
              <w:rPr>
                <w:rFonts w:ascii="宋体" w:hAnsi="宋体"/>
                <w:b/>
                <w:szCs w:val="21"/>
              </w:rPr>
            </w:pPr>
            <w:r>
              <w:rPr>
                <w:rFonts w:hint="eastAsia" w:ascii="宋体" w:hAnsi="宋体"/>
                <w:b/>
                <w:szCs w:val="21"/>
              </w:rPr>
              <w:t>备注</w:t>
            </w:r>
          </w:p>
        </w:tc>
      </w:tr>
      <w:tr w14:paraId="209A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4E9F23A5">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14:paraId="2B9239A2">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3076" w:type="dxa"/>
            <w:noWrap w:val="0"/>
            <w:vAlign w:val="center"/>
          </w:tcPr>
          <w:p w14:paraId="7EAE044B">
            <w:pPr>
              <w:widowControl/>
              <w:spacing w:line="440" w:lineRule="exact"/>
              <w:rPr>
                <w:rFonts w:hint="eastAsia" w:ascii="仿宋_GB2312" w:hAnsi="宋体" w:eastAsia="仿宋_GB2312"/>
                <w:szCs w:val="21"/>
                <w:lang w:eastAsia="zh-CN"/>
              </w:rPr>
            </w:pPr>
            <w:r>
              <w:rPr>
                <w:rFonts w:hint="eastAsia" w:ascii="仿宋_GB2312" w:hAnsi="Times New Roman" w:eastAsia="仿宋_GB2312"/>
                <w:sz w:val="24"/>
                <w:szCs w:val="24"/>
              </w:rPr>
              <w:t>广州市越秀区环市中路233</w:t>
            </w:r>
            <w:r>
              <w:rPr>
                <w:rFonts w:hint="eastAsia" w:ascii="仿宋_GB2312" w:hAnsi="Times New Roman" w:eastAsia="仿宋_GB2312"/>
                <w:sz w:val="24"/>
                <w:szCs w:val="24"/>
                <w:highlight w:val="none"/>
              </w:rPr>
              <w:t>号</w:t>
            </w:r>
            <w:r>
              <w:rPr>
                <w:rFonts w:hint="eastAsia" w:ascii="仿宋_GB2312" w:hAnsi="Times New Roman" w:eastAsia="仿宋_GB2312"/>
                <w:sz w:val="24"/>
                <w:szCs w:val="24"/>
                <w:highlight w:val="none"/>
                <w:lang w:val="en-US" w:eastAsia="zh-CN"/>
              </w:rPr>
              <w:t>5</w:t>
            </w:r>
            <w:r>
              <w:rPr>
                <w:rFonts w:hint="eastAsia" w:ascii="仿宋_GB2312" w:hAnsi="Times New Roman" w:eastAsia="仿宋_GB2312"/>
                <w:sz w:val="24"/>
                <w:szCs w:val="24"/>
                <w:highlight w:val="none"/>
                <w:lang w:eastAsia="zh-CN"/>
              </w:rPr>
              <w:t>栋</w:t>
            </w:r>
            <w:r>
              <w:rPr>
                <w:rFonts w:hint="eastAsia" w:ascii="仿宋_GB2312" w:hAnsi="Times New Roman" w:eastAsia="仿宋_GB2312"/>
                <w:sz w:val="24"/>
                <w:szCs w:val="24"/>
                <w:highlight w:val="none"/>
                <w:lang w:val="en-US" w:eastAsia="zh-CN"/>
              </w:rPr>
              <w:t>603</w:t>
            </w:r>
            <w:r>
              <w:rPr>
                <w:rFonts w:hint="eastAsia" w:ascii="仿宋_GB2312" w:hAnsi="Times New Roman" w:eastAsia="仿宋_GB2312"/>
                <w:sz w:val="24"/>
                <w:szCs w:val="24"/>
                <w:highlight w:val="none"/>
                <w:lang w:eastAsia="zh-CN"/>
              </w:rPr>
              <w:t>室</w:t>
            </w:r>
          </w:p>
        </w:tc>
        <w:tc>
          <w:tcPr>
            <w:tcW w:w="3490" w:type="dxa"/>
            <w:noWrap w:val="0"/>
            <w:vAlign w:val="center"/>
          </w:tcPr>
          <w:p w14:paraId="452150BE">
            <w:pPr>
              <w:widowControl/>
              <w:rPr>
                <w:rFonts w:ascii="仿宋_GB2312" w:hAnsi="宋体" w:eastAsia="仿宋_GB2312"/>
                <w:szCs w:val="21"/>
              </w:rPr>
            </w:pPr>
          </w:p>
        </w:tc>
      </w:tr>
      <w:tr w14:paraId="337C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291D9873">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14:paraId="3A6DAD49">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3076" w:type="dxa"/>
            <w:noWrap w:val="0"/>
            <w:vAlign w:val="center"/>
          </w:tcPr>
          <w:p w14:paraId="1A9A2499">
            <w:pPr>
              <w:widowControl/>
              <w:spacing w:line="440" w:lineRule="exact"/>
              <w:jc w:val="center"/>
              <w:rPr>
                <w:rFonts w:ascii="仿宋_GB2312" w:hAnsi="宋体" w:eastAsia="仿宋_GB2312"/>
                <w:szCs w:val="21"/>
              </w:rPr>
            </w:pPr>
          </w:p>
        </w:tc>
        <w:tc>
          <w:tcPr>
            <w:tcW w:w="3490" w:type="dxa"/>
            <w:noWrap w:val="0"/>
            <w:vAlign w:val="center"/>
          </w:tcPr>
          <w:p w14:paraId="1D8FF648">
            <w:pPr>
              <w:widowControl/>
              <w:spacing w:line="440" w:lineRule="exact"/>
              <w:jc w:val="left"/>
              <w:rPr>
                <w:rFonts w:hint="eastAsia" w:ascii="仿宋_GB2312" w:hAnsi="宋体" w:eastAsia="仿宋_GB2312"/>
                <w:szCs w:val="21"/>
              </w:rPr>
            </w:pPr>
            <w:r>
              <w:rPr>
                <w:rFonts w:hint="eastAsia" w:ascii="仿宋_GB2312" w:hAnsi="Times New Roman" w:eastAsia="仿宋_GB2312"/>
                <w:sz w:val="24"/>
                <w:szCs w:val="24"/>
              </w:rPr>
              <w:t>自场地交付之日起计至2025年3月31日</w:t>
            </w:r>
          </w:p>
        </w:tc>
      </w:tr>
      <w:tr w14:paraId="1819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3D178369">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14:paraId="457FC903">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3076" w:type="dxa"/>
            <w:noWrap w:val="0"/>
            <w:vAlign w:val="center"/>
          </w:tcPr>
          <w:p w14:paraId="593E0A12">
            <w:pPr>
              <w:widowControl/>
              <w:spacing w:line="440" w:lineRule="exact"/>
              <w:jc w:val="center"/>
              <w:rPr>
                <w:rFonts w:ascii="仿宋_GB2312" w:hAnsi="宋体" w:eastAsia="仿宋_GB2312"/>
                <w:szCs w:val="24"/>
              </w:rPr>
            </w:pPr>
          </w:p>
        </w:tc>
        <w:tc>
          <w:tcPr>
            <w:tcW w:w="3490" w:type="dxa"/>
            <w:noWrap w:val="0"/>
            <w:vAlign w:val="center"/>
          </w:tcPr>
          <w:p w14:paraId="617B54A6">
            <w:pPr>
              <w:widowControl/>
              <w:jc w:val="center"/>
              <w:rPr>
                <w:rFonts w:ascii="仿宋_GB2312" w:hAnsi="宋体" w:eastAsia="仿宋_GB2312"/>
                <w:szCs w:val="24"/>
              </w:rPr>
            </w:pPr>
            <w:r>
              <w:rPr>
                <w:rFonts w:hint="eastAsia" w:ascii="仿宋_GB2312" w:hAnsi="宋体" w:eastAsia="仿宋_GB2312"/>
                <w:sz w:val="24"/>
                <w:szCs w:val="32"/>
              </w:rPr>
              <w:t>无</w:t>
            </w:r>
          </w:p>
        </w:tc>
      </w:tr>
      <w:tr w14:paraId="5C1B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14:paraId="1C19F5DD">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14:paraId="3EA0FCBC">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14:paraId="53494CBA">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3076" w:type="dxa"/>
            <w:noWrap w:val="0"/>
            <w:vAlign w:val="center"/>
          </w:tcPr>
          <w:p w14:paraId="48D48471">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Segoe UI Symbol" w:hAnsi="Segoe UI Symbol" w:eastAsia="仿宋_GB2312" w:cs="Segoe UI Symbol"/>
                <w:szCs w:val="21"/>
              </w:rPr>
              <w:t>平方米</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490" w:type="dxa"/>
            <w:noWrap w:val="0"/>
            <w:vAlign w:val="center"/>
          </w:tcPr>
          <w:p w14:paraId="29A35759">
            <w:pPr>
              <w:widowControl/>
              <w:spacing w:line="440" w:lineRule="exact"/>
              <w:jc w:val="center"/>
              <w:rPr>
                <w:rFonts w:ascii="仿宋_GB2312" w:hAnsi="宋体" w:eastAsia="仿宋_GB2312"/>
                <w:szCs w:val="21"/>
              </w:rPr>
            </w:pPr>
            <w:r>
              <w:rPr>
                <w:rFonts w:hint="eastAsia" w:ascii="仿宋_GB2312" w:hAnsi="宋体" w:eastAsia="仿宋_GB2312"/>
                <w:sz w:val="24"/>
                <w:szCs w:val="24"/>
              </w:rPr>
              <w:t>首年不低于</w:t>
            </w:r>
            <w:r>
              <w:rPr>
                <w:rFonts w:hint="eastAsia" w:ascii="仿宋_GB2312" w:hAnsi="宋体" w:eastAsia="仿宋_GB2312"/>
                <w:sz w:val="24"/>
                <w:szCs w:val="24"/>
                <w:lang w:val="en-US" w:eastAsia="zh-CN"/>
              </w:rPr>
              <w:t>90</w:t>
            </w:r>
            <w:r>
              <w:rPr>
                <w:rFonts w:hint="eastAsia" w:ascii="仿宋_GB2312" w:hAnsi="宋体" w:eastAsia="仿宋_GB2312"/>
                <w:sz w:val="24"/>
                <w:szCs w:val="24"/>
              </w:rPr>
              <w:t>元/平方米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14:paraId="5636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66D2C4B1">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14:paraId="4501F15C">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3076" w:type="dxa"/>
            <w:noWrap w:val="0"/>
            <w:vAlign w:val="center"/>
          </w:tcPr>
          <w:p w14:paraId="78CA34C1">
            <w:pPr>
              <w:widowControl/>
              <w:spacing w:line="440" w:lineRule="exact"/>
              <w:jc w:val="center"/>
              <w:rPr>
                <w:rFonts w:hint="eastAsia" w:ascii="仿宋_GB2312" w:hAnsi="宋体" w:eastAsia="仿宋_GB2312"/>
                <w:b/>
                <w:bCs/>
                <w:szCs w:val="21"/>
                <w:u w:val="single"/>
              </w:rPr>
            </w:pPr>
          </w:p>
        </w:tc>
        <w:tc>
          <w:tcPr>
            <w:tcW w:w="3490" w:type="dxa"/>
            <w:noWrap w:val="0"/>
            <w:vAlign w:val="center"/>
          </w:tcPr>
          <w:p w14:paraId="4BCC6C14">
            <w:pPr>
              <w:widowControl/>
              <w:jc w:val="center"/>
              <w:rPr>
                <w:rFonts w:ascii="仿宋_GB2312" w:hAnsi="宋体" w:eastAsia="仿宋_GB2312"/>
                <w:b/>
                <w:bCs/>
                <w:szCs w:val="21"/>
              </w:rPr>
            </w:pPr>
            <w:r>
              <w:rPr>
                <w:rFonts w:hint="eastAsia" w:ascii="仿宋_GB2312" w:hAnsi="宋体" w:eastAsia="仿宋_GB2312"/>
                <w:sz w:val="24"/>
                <w:szCs w:val="24"/>
              </w:rPr>
              <w:t>无</w:t>
            </w:r>
          </w:p>
        </w:tc>
      </w:tr>
      <w:tr w14:paraId="6A0A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417D4738">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14:paraId="5E7EB92A">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3076" w:type="dxa"/>
            <w:noWrap w:val="0"/>
            <w:vAlign w:val="center"/>
          </w:tcPr>
          <w:p w14:paraId="72B96060">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490" w:type="dxa"/>
            <w:noWrap w:val="0"/>
            <w:vAlign w:val="center"/>
          </w:tcPr>
          <w:p w14:paraId="76A98FBB">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w:t>
            </w:r>
            <w:r>
              <w:rPr>
                <w:rFonts w:hint="eastAsia" w:ascii="仿宋_GB2312" w:hAnsi="宋体" w:eastAsia="仿宋_GB2312"/>
                <w:strike w:val="0"/>
                <w:dstrike w:val="0"/>
                <w:sz w:val="24"/>
                <w:szCs w:val="24"/>
                <w:highlight w:val="none"/>
                <w:u w:val="none"/>
              </w:rPr>
              <w:t>中央空调</w:t>
            </w:r>
            <w:r>
              <w:rPr>
                <w:rFonts w:hint="eastAsia" w:ascii="仿宋_GB2312" w:hAnsi="宋体" w:eastAsia="仿宋_GB2312"/>
                <w:sz w:val="24"/>
                <w:szCs w:val="24"/>
              </w:rPr>
              <w:t>，不含餐厨垃圾清运、油烟处理、下水管道清理。</w:t>
            </w:r>
          </w:p>
        </w:tc>
      </w:tr>
    </w:tbl>
    <w:p w14:paraId="66B94EBF">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14:paraId="6F7804C7">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14:paraId="562FDB29">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14:paraId="3D955247">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14:paraId="06E67F39">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53665ED2">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14:paraId="56851271">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601E7C3">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14:paraId="6753FE9F">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1A640DF5">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14:paraId="26E28711">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A8CBEF0">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14:paraId="51F539EA">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0514E819">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14:paraId="4CCCCF13">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14:paraId="14B87B04">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0F229B2">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14:paraId="72125C21">
            <w:pPr>
              <w:jc w:val="center"/>
              <w:rPr>
                <w:rFonts w:ascii="宋体" w:hAnsi="宋体" w:cs="宋体"/>
                <w:b/>
                <w:bCs/>
                <w:color w:val="000000"/>
                <w:sz w:val="20"/>
                <w:szCs w:val="20"/>
              </w:rPr>
            </w:pPr>
            <w:r>
              <w:rPr>
                <w:rFonts w:hint="eastAsia" w:ascii="宋体" w:hAnsi="宋体" w:cs="宋体"/>
                <w:b/>
                <w:bCs/>
                <w:color w:val="000000"/>
                <w:sz w:val="20"/>
                <w:szCs w:val="20"/>
              </w:rPr>
              <w:t>经营业务</w:t>
            </w:r>
          </w:p>
          <w:p w14:paraId="40C144DC">
            <w:pPr>
              <w:jc w:val="center"/>
              <w:rPr>
                <w:rFonts w:ascii="宋体" w:hAnsi="宋体" w:cs="宋体"/>
                <w:b/>
                <w:bCs/>
                <w:color w:val="000000"/>
                <w:sz w:val="20"/>
                <w:szCs w:val="20"/>
              </w:rPr>
            </w:pPr>
            <w:r>
              <w:rPr>
                <w:rFonts w:hint="eastAsia" w:ascii="宋体" w:hAnsi="宋体" w:cs="宋体"/>
                <w:b/>
                <w:bCs/>
                <w:color w:val="000000"/>
                <w:sz w:val="20"/>
                <w:szCs w:val="20"/>
              </w:rPr>
              <w:t>匹配程度</w:t>
            </w:r>
          </w:p>
          <w:p w14:paraId="487EEF56">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14:paraId="35F95DB9">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14:paraId="73D643F5">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18138227">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14:paraId="0DD9F208">
            <w:pPr>
              <w:jc w:val="center"/>
              <w:rPr>
                <w:rFonts w:ascii="宋体" w:hAnsi="宋体" w:cs="宋体"/>
                <w:b/>
                <w:bCs/>
                <w:color w:val="000000"/>
                <w:sz w:val="20"/>
                <w:szCs w:val="20"/>
              </w:rPr>
            </w:pPr>
            <w:r>
              <w:rPr>
                <w:rFonts w:hint="eastAsia" w:ascii="宋体" w:hAnsi="宋体" w:cs="宋体"/>
                <w:b/>
                <w:bCs/>
                <w:color w:val="000000"/>
                <w:sz w:val="20"/>
                <w:szCs w:val="20"/>
              </w:rPr>
              <w:t>承租人</w:t>
            </w:r>
          </w:p>
          <w:p w14:paraId="171CC045">
            <w:pPr>
              <w:jc w:val="center"/>
              <w:rPr>
                <w:rFonts w:ascii="宋体" w:hAnsi="宋体" w:cs="宋体"/>
                <w:b/>
                <w:bCs/>
                <w:color w:val="000000"/>
                <w:sz w:val="20"/>
                <w:szCs w:val="20"/>
              </w:rPr>
            </w:pPr>
            <w:r>
              <w:rPr>
                <w:rFonts w:hint="eastAsia" w:ascii="宋体" w:hAnsi="宋体" w:cs="宋体"/>
                <w:b/>
                <w:bCs/>
                <w:color w:val="000000"/>
                <w:sz w:val="20"/>
                <w:szCs w:val="20"/>
              </w:rPr>
              <w:t>综合实力</w:t>
            </w:r>
          </w:p>
          <w:p w14:paraId="4D1FE62C">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14:paraId="51939991">
            <w:pPr>
              <w:spacing w:line="360" w:lineRule="auto"/>
              <w:rPr>
                <w:rFonts w:ascii="宋体" w:hAnsi="宋体" w:cs="宋体"/>
                <w:color w:val="000000"/>
                <w:sz w:val="20"/>
                <w:szCs w:val="20"/>
              </w:rPr>
            </w:pPr>
            <w:r>
              <w:rPr>
                <w:rFonts w:hint="eastAsia" w:ascii="宋体" w:hAnsi="宋体"/>
                <w:color w:val="000000"/>
                <w:sz w:val="20"/>
                <w:szCs w:val="20"/>
              </w:rPr>
              <w:t>根据企业性质、公司注册资本金、公司实缴注册资本金（如承租人能提供或公开信息能查询到）；对比最优（8-10分），较好（5-7分），一般（2-4分），差（0-1分）。</w:t>
            </w:r>
          </w:p>
        </w:tc>
      </w:tr>
      <w:tr w14:paraId="49A96A40">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A880D21">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14:paraId="5E3BCB94">
            <w:pPr>
              <w:jc w:val="center"/>
              <w:rPr>
                <w:rFonts w:hint="eastAsia" w:ascii="宋体" w:hAnsi="宋体" w:cs="宋体"/>
                <w:b/>
                <w:bCs/>
                <w:color w:val="000000"/>
                <w:sz w:val="20"/>
                <w:szCs w:val="20"/>
              </w:rPr>
            </w:pPr>
            <w:r>
              <w:rPr>
                <w:rFonts w:ascii="宋体" w:hAnsi="宋体" w:cs="宋体"/>
                <w:b/>
                <w:bCs/>
                <w:color w:val="000000"/>
                <w:sz w:val="20"/>
                <w:szCs w:val="20"/>
              </w:rPr>
              <w:t>承租人</w:t>
            </w:r>
          </w:p>
          <w:p w14:paraId="7829CDBB">
            <w:pPr>
              <w:jc w:val="center"/>
              <w:rPr>
                <w:rFonts w:hint="eastAsia" w:ascii="宋体" w:hAnsi="宋体" w:cs="宋体"/>
                <w:b/>
                <w:bCs/>
                <w:color w:val="000000"/>
                <w:sz w:val="20"/>
                <w:szCs w:val="20"/>
              </w:rPr>
            </w:pPr>
            <w:r>
              <w:rPr>
                <w:rFonts w:ascii="宋体" w:hAnsi="宋体" w:cs="宋体"/>
                <w:b/>
                <w:bCs/>
                <w:color w:val="000000"/>
                <w:sz w:val="20"/>
                <w:szCs w:val="20"/>
              </w:rPr>
              <w:t>资信情况</w:t>
            </w:r>
          </w:p>
          <w:p w14:paraId="40CD528C">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14:paraId="6D67D86B">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14:paraId="55A52E52">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14:paraId="44D8F53A">
      <w:pPr>
        <w:spacing w:line="360" w:lineRule="auto"/>
        <w:rPr>
          <w:rFonts w:ascii="仿宋_GB2312" w:hAnsi="Times New Roman" w:eastAsia="仿宋_GB2312"/>
          <w:b/>
          <w:bCs/>
          <w:sz w:val="30"/>
          <w:szCs w:val="30"/>
        </w:rPr>
      </w:pPr>
    </w:p>
    <w:p w14:paraId="50F93990">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14:paraId="2CBAB3D3">
      <w:pPr>
        <w:spacing w:line="300" w:lineRule="auto"/>
        <w:rPr>
          <w:rFonts w:ascii="仿宋_GB2312" w:hAnsi="Times New Roman" w:eastAsia="仿宋_GB2312"/>
          <w:b/>
          <w:bCs/>
          <w:sz w:val="28"/>
          <w:szCs w:val="28"/>
        </w:rPr>
      </w:pPr>
    </w:p>
    <w:p w14:paraId="54B64F30">
      <w:pPr>
        <w:spacing w:line="300" w:lineRule="auto"/>
        <w:rPr>
          <w:rFonts w:ascii="仿宋_GB2312" w:hAnsi="Times New Roman" w:eastAsia="仿宋_GB2312"/>
          <w:b/>
          <w:bCs/>
          <w:sz w:val="28"/>
          <w:szCs w:val="28"/>
        </w:rPr>
      </w:pPr>
    </w:p>
    <w:p w14:paraId="50861390">
      <w:pPr>
        <w:spacing w:line="300" w:lineRule="auto"/>
        <w:rPr>
          <w:rFonts w:ascii="宋体" w:hAnsi="宋体"/>
          <w:b/>
          <w:sz w:val="72"/>
          <w:szCs w:val="72"/>
        </w:rPr>
      </w:pPr>
    </w:p>
    <w:p w14:paraId="1E63B2C6">
      <w:pPr>
        <w:spacing w:line="300" w:lineRule="auto"/>
        <w:rPr>
          <w:rFonts w:ascii="宋体" w:hAnsi="宋体"/>
          <w:b/>
          <w:sz w:val="72"/>
          <w:szCs w:val="72"/>
        </w:rPr>
      </w:pPr>
    </w:p>
    <w:p w14:paraId="4CC12973">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14:paraId="3C006BCF">
      <w:pPr>
        <w:spacing w:line="300" w:lineRule="auto"/>
        <w:jc w:val="center"/>
        <w:rPr>
          <w:rFonts w:ascii="宋体" w:hAnsi="宋体"/>
          <w:sz w:val="28"/>
        </w:rPr>
      </w:pPr>
    </w:p>
    <w:p w14:paraId="5B5F275E">
      <w:pPr>
        <w:spacing w:line="300" w:lineRule="auto"/>
        <w:rPr>
          <w:rFonts w:ascii="宋体" w:hAnsi="宋体"/>
          <w:sz w:val="28"/>
        </w:rPr>
      </w:pPr>
    </w:p>
    <w:p w14:paraId="6E79F117">
      <w:pPr>
        <w:spacing w:line="300" w:lineRule="auto"/>
        <w:rPr>
          <w:rFonts w:ascii="宋体" w:hAnsi="宋体"/>
          <w:sz w:val="28"/>
        </w:rPr>
      </w:pPr>
    </w:p>
    <w:p w14:paraId="4190DC0A">
      <w:pPr>
        <w:spacing w:line="300" w:lineRule="auto"/>
        <w:rPr>
          <w:rFonts w:ascii="宋体" w:hAnsi="宋体"/>
          <w:sz w:val="28"/>
        </w:rPr>
      </w:pPr>
    </w:p>
    <w:p w14:paraId="28BC97B0">
      <w:pPr>
        <w:spacing w:line="300" w:lineRule="auto"/>
        <w:rPr>
          <w:rFonts w:ascii="宋体" w:hAnsi="宋体"/>
          <w:sz w:val="28"/>
        </w:rPr>
      </w:pPr>
    </w:p>
    <w:p w14:paraId="01BA76AC">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14:paraId="641CE7ED">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14:paraId="63056DE0">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CTZCGL-HGS-营收-2024-  号         </w:t>
      </w:r>
    </w:p>
    <w:p w14:paraId="01B583C8">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11BC0112">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DEB88A4">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90F888F">
      <w:pPr>
        <w:spacing w:line="300" w:lineRule="auto"/>
        <w:ind w:left="565" w:leftChars="269" w:firstLine="1"/>
        <w:rPr>
          <w:rFonts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A3EA798">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14:paraId="4DA0FF2D">
      <w:pPr>
        <w:spacing w:line="300" w:lineRule="auto"/>
        <w:rPr>
          <w:rFonts w:ascii="仿宋" w:hAnsi="仿宋" w:eastAsia="仿宋" w:cs="黑体"/>
          <w:b/>
          <w:sz w:val="32"/>
          <w:szCs w:val="32"/>
        </w:rPr>
      </w:pPr>
    </w:p>
    <w:p w14:paraId="34FC8D0A">
      <w:pPr>
        <w:spacing w:line="300" w:lineRule="auto"/>
        <w:jc w:val="center"/>
        <w:rPr>
          <w:rFonts w:ascii="仿宋" w:hAnsi="仿宋" w:eastAsia="仿宋" w:cs="黑体"/>
          <w:b/>
          <w:color w:val="000000"/>
          <w:sz w:val="40"/>
          <w:szCs w:val="40"/>
        </w:rPr>
      </w:pPr>
    </w:p>
    <w:p w14:paraId="759E58D3">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14:paraId="014CE4DF">
      <w:pPr>
        <w:spacing w:line="300" w:lineRule="auto"/>
        <w:jc w:val="center"/>
        <w:rPr>
          <w:rFonts w:ascii="仿宋" w:hAnsi="仿宋" w:eastAsia="仿宋" w:cs="黑体"/>
          <w:b/>
          <w:color w:val="000000"/>
          <w:sz w:val="32"/>
          <w:szCs w:val="32"/>
        </w:rPr>
      </w:pPr>
    </w:p>
    <w:p w14:paraId="48278F04">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rPr>
          <w:rFonts w:hint="eastAsia"/>
        </w:rPr>
        <w:fldChar w:fldCharType="begin"/>
      </w:r>
      <w:r>
        <w:instrText xml:space="preserve"> HYPERLINK \l "_Toc529202684" </w:instrText>
      </w:r>
      <w:r>
        <w:rPr>
          <w:rFonts w:hint="eastAsia"/>
        </w:rP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54483315">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"_Toc529202685" </w:instrText>
      </w:r>
      <w:r>
        <w:rPr>
          <w:rFonts w:hint="eastAsia"/>
        </w:rP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046815F7">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"_Toc529202686" </w:instrText>
      </w:r>
      <w:r>
        <w:rPr>
          <w:rFonts w:hint="eastAsia"/>
        </w:rP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ascii="仿宋_GB2312" w:eastAsia="仿宋_GB2312"/>
          <w:b/>
          <w:sz w:val="28"/>
        </w:rPr>
        <w:t>21</w:t>
      </w:r>
      <w:r>
        <w:rPr>
          <w:rFonts w:hint="eastAsia" w:ascii="仿宋_GB2312" w:eastAsia="仿宋_GB2312"/>
          <w:b/>
          <w:sz w:val="28"/>
        </w:rPr>
        <w:fldChar w:fldCharType="end"/>
      </w:r>
      <w:r>
        <w:rPr>
          <w:rFonts w:hint="eastAsia" w:ascii="仿宋_GB2312" w:eastAsia="仿宋_GB2312"/>
          <w:b/>
          <w:sz w:val="28"/>
        </w:rPr>
        <w:fldChar w:fldCharType="end"/>
      </w:r>
    </w:p>
    <w:p w14:paraId="23DC3F0C">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"_Toc529202687" </w:instrText>
      </w:r>
      <w:r>
        <w:rPr>
          <w:rFonts w:hint="eastAsia"/>
        </w:rPr>
        <w:fldChar w:fldCharType="separate"/>
      </w:r>
      <w:r>
        <w:rPr>
          <w:rStyle w:val="8"/>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ascii="仿宋_GB2312" w:eastAsia="仿宋_GB2312"/>
          <w:b/>
          <w:sz w:val="28"/>
        </w:rPr>
        <w:t>23</w:t>
      </w:r>
      <w:r>
        <w:rPr>
          <w:rFonts w:hint="eastAsia" w:ascii="仿宋_GB2312" w:eastAsia="仿宋_GB2312"/>
          <w:b/>
          <w:sz w:val="28"/>
        </w:rPr>
        <w:fldChar w:fldCharType="end"/>
      </w:r>
      <w:r>
        <w:rPr>
          <w:rFonts w:hint="eastAsia" w:ascii="仿宋_GB2312" w:eastAsia="仿宋_GB2312"/>
          <w:b/>
          <w:sz w:val="28"/>
        </w:rPr>
        <w:fldChar w:fldCharType="end"/>
      </w:r>
    </w:p>
    <w:p w14:paraId="004D0B78">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"_Toc529202688" </w:instrText>
      </w:r>
      <w:r>
        <w:rPr>
          <w:rFonts w:hint="eastAsia"/>
        </w:rP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ascii="仿宋_GB2312" w:eastAsia="仿宋_GB2312"/>
          <w:b/>
          <w:sz w:val="28"/>
        </w:rPr>
        <w:t>24</w:t>
      </w:r>
      <w:r>
        <w:rPr>
          <w:rFonts w:hint="eastAsia" w:ascii="仿宋_GB2312" w:eastAsia="仿宋_GB2312"/>
          <w:b/>
          <w:sz w:val="28"/>
        </w:rPr>
        <w:fldChar w:fldCharType="end"/>
      </w:r>
      <w:r>
        <w:rPr>
          <w:rFonts w:hint="eastAsia" w:ascii="仿宋_GB2312" w:eastAsia="仿宋_GB2312"/>
          <w:b/>
          <w:sz w:val="28"/>
        </w:rPr>
        <w:fldChar w:fldCharType="end"/>
      </w:r>
    </w:p>
    <w:p w14:paraId="068D7E15">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"_Toc529202689" </w:instrText>
      </w:r>
      <w:r>
        <w:rPr>
          <w:rFonts w:hint="eastAsia"/>
        </w:rP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ascii="仿宋_GB2312" w:eastAsia="仿宋_GB2312"/>
          <w:b/>
          <w:sz w:val="28"/>
        </w:rPr>
        <w:t>25</w:t>
      </w:r>
      <w:r>
        <w:rPr>
          <w:rFonts w:hint="eastAsia" w:ascii="仿宋_GB2312" w:eastAsia="仿宋_GB2312"/>
          <w:b/>
          <w:sz w:val="28"/>
        </w:rPr>
        <w:fldChar w:fldCharType="end"/>
      </w:r>
      <w:r>
        <w:rPr>
          <w:rFonts w:hint="eastAsia" w:ascii="仿宋_GB2312" w:eastAsia="仿宋_GB2312"/>
          <w:b/>
          <w:sz w:val="28"/>
        </w:rPr>
        <w:fldChar w:fldCharType="end"/>
      </w:r>
    </w:p>
    <w:p w14:paraId="2792CDDD">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"_Toc529202690" </w:instrText>
      </w:r>
      <w:r>
        <w:rPr>
          <w:rFonts w:hint="eastAsia"/>
        </w:rP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0C68D373">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"_Toc529202691" </w:instrText>
      </w:r>
      <w:r>
        <w:rPr>
          <w:rFonts w:hint="eastAsia"/>
        </w:rP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50B6771A">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"_Toc529202692" </w:instrText>
      </w:r>
      <w:r>
        <w:rPr>
          <w:rFonts w:hint="eastAsia"/>
        </w:rP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ascii="仿宋_GB2312" w:eastAsia="仿宋_GB2312"/>
          <w:b/>
          <w:sz w:val="28"/>
        </w:rPr>
        <w:t>27</w:t>
      </w:r>
      <w:r>
        <w:rPr>
          <w:rFonts w:hint="eastAsia" w:ascii="仿宋_GB2312" w:eastAsia="仿宋_GB2312"/>
          <w:b/>
          <w:sz w:val="28"/>
        </w:rPr>
        <w:fldChar w:fldCharType="end"/>
      </w:r>
      <w:r>
        <w:rPr>
          <w:rFonts w:hint="eastAsia" w:ascii="仿宋_GB2312" w:eastAsia="仿宋_GB2312"/>
          <w:b/>
          <w:sz w:val="28"/>
        </w:rPr>
        <w:fldChar w:fldCharType="end"/>
      </w:r>
    </w:p>
    <w:p w14:paraId="0BA0F17F">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"_Toc529202693" </w:instrText>
      </w:r>
      <w:r>
        <w:rPr>
          <w:rFonts w:hint="eastAsia"/>
        </w:rP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588ADE5A">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"_Toc529202694" </w:instrText>
      </w:r>
      <w:r>
        <w:rPr>
          <w:rFonts w:hint="eastAsia"/>
        </w:rP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0C7A8AAB">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"_Toc529202695" </w:instrText>
      </w:r>
      <w:r>
        <w:rPr>
          <w:rFonts w:hint="eastAsia"/>
        </w:rP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6A43BE16">
      <w:pPr>
        <w:pStyle w:val="4"/>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"_Toc529202696" </w:instrText>
      </w:r>
      <w:r>
        <w:rPr>
          <w:rFonts w:hint="eastAsia"/>
        </w:rP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ascii="仿宋_GB2312" w:eastAsia="仿宋_GB2312"/>
          <w:b/>
          <w:sz w:val="28"/>
        </w:rPr>
        <w:t>30</w:t>
      </w:r>
      <w:r>
        <w:rPr>
          <w:rFonts w:hint="eastAsia" w:ascii="仿宋_GB2312" w:eastAsia="仿宋_GB2312"/>
          <w:b/>
          <w:sz w:val="28"/>
        </w:rPr>
        <w:fldChar w:fldCharType="end"/>
      </w:r>
      <w:r>
        <w:rPr>
          <w:rFonts w:hint="eastAsia" w:ascii="仿宋_GB2312" w:eastAsia="仿宋_GB2312"/>
          <w:b/>
          <w:sz w:val="28"/>
        </w:rPr>
        <w:fldChar w:fldCharType="end"/>
      </w:r>
    </w:p>
    <w:p w14:paraId="036B08DB">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14:paraId="7B5C7D43">
      <w:pPr>
        <w:spacing w:line="300" w:lineRule="auto"/>
        <w:jc w:val="center"/>
        <w:rPr>
          <w:rFonts w:ascii="宋体" w:hAnsi="宋体"/>
          <w:b/>
          <w:color w:val="000000"/>
          <w:sz w:val="40"/>
          <w:szCs w:val="40"/>
        </w:rPr>
      </w:pPr>
      <w:r>
        <w:rPr>
          <w:rFonts w:ascii="宋体" w:hAnsi="宋体"/>
          <w:color w:val="000000"/>
        </w:rPr>
        <w:br w:type="page"/>
      </w:r>
      <w:r>
        <w:rPr>
          <w:rFonts w:hint="eastAsia" w:ascii="宋体" w:hAnsi="宋体"/>
          <w:b/>
          <w:color w:val="000000"/>
          <w:sz w:val="40"/>
          <w:szCs w:val="40"/>
        </w:rPr>
        <w:t>花果山超高清视频产业特色小镇物业租赁合同</w:t>
      </w:r>
    </w:p>
    <w:p w14:paraId="528516F7">
      <w:pPr>
        <w:spacing w:line="300" w:lineRule="auto"/>
        <w:rPr>
          <w:rFonts w:ascii="仿宋" w:hAnsi="仿宋" w:eastAsia="仿宋"/>
          <w:color w:val="000000"/>
          <w:sz w:val="24"/>
        </w:rPr>
      </w:pPr>
    </w:p>
    <w:p w14:paraId="2B8417C6">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14:paraId="695F601C">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14:paraId="3719ECF9">
      <w:pPr>
        <w:spacing w:line="300" w:lineRule="auto"/>
        <w:rPr>
          <w:rFonts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人：孟祥享</w:t>
      </w:r>
    </w:p>
    <w:p w14:paraId="509B2D76">
      <w:pPr>
        <w:spacing w:line="300" w:lineRule="auto"/>
        <w:rPr>
          <w:rFonts w:ascii="仿宋" w:hAnsi="仿宋" w:eastAsia="仿宋"/>
          <w:color w:val="000000"/>
          <w:sz w:val="24"/>
        </w:rPr>
      </w:pPr>
      <w:r>
        <w:rPr>
          <w:rFonts w:hint="eastAsia" w:ascii="仿宋" w:hAnsi="仿宋" w:eastAsia="仿宋"/>
          <w:color w:val="000000"/>
          <w:sz w:val="24"/>
        </w:rPr>
        <w:t>通讯地址：广州市越秀区环市中路233号1栋203室</w:t>
      </w:r>
    </w:p>
    <w:p w14:paraId="0C8A5F48">
      <w:pPr>
        <w:spacing w:line="300" w:lineRule="auto"/>
        <w:rPr>
          <w:rFonts w:hint="default" w:ascii="仿宋" w:hAnsi="仿宋" w:eastAsia="仿宋"/>
          <w:color w:val="000000"/>
          <w:sz w:val="24"/>
          <w:lang w:val="en-US" w:eastAsia="zh-CN"/>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w:t>
      </w:r>
      <w:r>
        <w:rPr>
          <w:rFonts w:hint="eastAsia" w:ascii="仿宋" w:hAnsi="仿宋" w:eastAsia="仿宋"/>
          <w:color w:val="000000"/>
          <w:sz w:val="24"/>
          <w:lang w:val="en-US" w:eastAsia="zh-CN"/>
        </w:rPr>
        <w:t>83706612</w:t>
      </w:r>
    </w:p>
    <w:p w14:paraId="255CFF11">
      <w:pPr>
        <w:spacing w:line="300" w:lineRule="auto"/>
        <w:rPr>
          <w:rFonts w:ascii="仿宋" w:hAnsi="仿宋" w:eastAsia="仿宋"/>
          <w:color w:val="000000"/>
          <w:sz w:val="24"/>
        </w:rPr>
      </w:pPr>
      <w:r>
        <w:rPr>
          <w:rFonts w:hint="eastAsia" w:ascii="仿宋" w:hAnsi="仿宋" w:eastAsia="仿宋"/>
          <w:color w:val="000000"/>
          <w:sz w:val="24"/>
        </w:rPr>
        <w:t>邮    箱：hgs@jygs.ntesmail.com</w:t>
      </w:r>
    </w:p>
    <w:p w14:paraId="5815689B">
      <w:pPr>
        <w:spacing w:line="300" w:lineRule="auto"/>
        <w:rPr>
          <w:rFonts w:ascii="仿宋" w:hAnsi="仿宋" w:eastAsia="仿宋"/>
          <w:color w:val="000000"/>
          <w:sz w:val="24"/>
        </w:rPr>
      </w:pPr>
    </w:p>
    <w:p w14:paraId="71DBC05C">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14:paraId="63D3A890">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01C72ECA">
      <w:pPr>
        <w:spacing w:line="300" w:lineRule="auto"/>
        <w:rPr>
          <w:rFonts w:ascii="仿宋" w:hAnsi="仿宋" w:eastAsia="仿宋"/>
          <w:color w:val="000000"/>
          <w:sz w:val="24"/>
        </w:rPr>
      </w:pPr>
      <w:r>
        <w:rPr>
          <w:rFonts w:hint="eastAsia" w:ascii="仿宋" w:hAnsi="仿宋" w:eastAsia="仿宋"/>
          <w:color w:val="000000"/>
          <w:sz w:val="24"/>
        </w:rPr>
        <w:t>法定代表人：</w:t>
      </w:r>
    </w:p>
    <w:p w14:paraId="3E935F7B">
      <w:pPr>
        <w:spacing w:line="300" w:lineRule="auto"/>
        <w:rPr>
          <w:rFonts w:ascii="仿宋" w:hAnsi="仿宋" w:eastAsia="仿宋"/>
          <w:color w:val="000000"/>
          <w:sz w:val="24"/>
        </w:rPr>
      </w:pPr>
      <w:r>
        <w:rPr>
          <w:rFonts w:hint="eastAsia" w:ascii="仿宋" w:hAnsi="仿宋" w:eastAsia="仿宋"/>
          <w:color w:val="000000"/>
          <w:sz w:val="24"/>
        </w:rPr>
        <w:t>授权代表：</w:t>
      </w:r>
    </w:p>
    <w:p w14:paraId="1FD5BDBF">
      <w:pPr>
        <w:spacing w:line="300" w:lineRule="auto"/>
        <w:rPr>
          <w:rFonts w:ascii="仿宋" w:hAnsi="仿宋" w:eastAsia="仿宋"/>
          <w:color w:val="000000"/>
          <w:sz w:val="24"/>
        </w:rPr>
      </w:pPr>
      <w:r>
        <w:rPr>
          <w:rFonts w:hint="eastAsia" w:ascii="仿宋" w:hAnsi="仿宋" w:eastAsia="仿宋"/>
          <w:color w:val="000000"/>
          <w:sz w:val="24"/>
        </w:rPr>
        <w:t>通讯地址：</w:t>
      </w:r>
    </w:p>
    <w:p w14:paraId="27B43F74">
      <w:pPr>
        <w:spacing w:line="300" w:lineRule="auto"/>
        <w:rPr>
          <w:rFonts w:ascii="仿宋" w:hAnsi="仿宋" w:eastAsia="仿宋"/>
          <w:color w:val="000000"/>
          <w:sz w:val="24"/>
        </w:rPr>
      </w:pPr>
      <w:r>
        <w:rPr>
          <w:rFonts w:hint="eastAsia" w:ascii="仿宋" w:hAnsi="仿宋" w:eastAsia="仿宋"/>
          <w:color w:val="000000"/>
          <w:sz w:val="24"/>
        </w:rPr>
        <w:t>电    话：</w:t>
      </w:r>
    </w:p>
    <w:p w14:paraId="0E9CB33D">
      <w:pPr>
        <w:spacing w:line="300" w:lineRule="auto"/>
        <w:rPr>
          <w:rFonts w:ascii="仿宋" w:hAnsi="仿宋" w:eastAsia="仿宋"/>
          <w:color w:val="000000"/>
          <w:sz w:val="24"/>
        </w:rPr>
      </w:pPr>
      <w:r>
        <w:rPr>
          <w:rFonts w:hint="eastAsia" w:ascii="仿宋" w:hAnsi="仿宋" w:eastAsia="仿宋"/>
          <w:color w:val="000000"/>
          <w:sz w:val="24"/>
        </w:rPr>
        <w:t>邮    箱：</w:t>
      </w:r>
    </w:p>
    <w:p w14:paraId="522CACBD">
      <w:pPr>
        <w:spacing w:line="300" w:lineRule="auto"/>
        <w:rPr>
          <w:rFonts w:ascii="仿宋" w:hAnsi="仿宋" w:eastAsia="仿宋"/>
          <w:color w:val="000000"/>
          <w:sz w:val="24"/>
        </w:rPr>
      </w:pPr>
    </w:p>
    <w:p w14:paraId="38E8137C">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14:paraId="11B8CF27">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78CCFB41">
      <w:pPr>
        <w:spacing w:line="300" w:lineRule="auto"/>
        <w:rPr>
          <w:rFonts w:ascii="仿宋" w:hAnsi="仿宋" w:eastAsia="仿宋"/>
          <w:color w:val="000000"/>
          <w:sz w:val="24"/>
        </w:rPr>
      </w:pPr>
      <w:r>
        <w:rPr>
          <w:rFonts w:hint="eastAsia" w:ascii="仿宋" w:hAnsi="仿宋" w:eastAsia="仿宋"/>
          <w:color w:val="000000"/>
          <w:sz w:val="24"/>
        </w:rPr>
        <w:t>法定代表人：</w:t>
      </w:r>
    </w:p>
    <w:p w14:paraId="48AAC7FF">
      <w:pPr>
        <w:spacing w:line="300" w:lineRule="auto"/>
        <w:rPr>
          <w:rFonts w:ascii="仿宋" w:hAnsi="仿宋" w:eastAsia="仿宋"/>
          <w:color w:val="000000"/>
          <w:sz w:val="24"/>
        </w:rPr>
      </w:pPr>
      <w:r>
        <w:rPr>
          <w:rFonts w:hint="eastAsia" w:ascii="仿宋" w:hAnsi="仿宋" w:eastAsia="仿宋"/>
          <w:color w:val="000000"/>
          <w:sz w:val="24"/>
        </w:rPr>
        <w:t>授权代表：</w:t>
      </w:r>
    </w:p>
    <w:p w14:paraId="3936B708">
      <w:pPr>
        <w:spacing w:line="300" w:lineRule="auto"/>
        <w:rPr>
          <w:rFonts w:ascii="仿宋" w:hAnsi="仿宋" w:eastAsia="仿宋"/>
          <w:color w:val="000000"/>
          <w:sz w:val="24"/>
        </w:rPr>
      </w:pPr>
      <w:r>
        <w:rPr>
          <w:rFonts w:hint="eastAsia" w:ascii="仿宋" w:hAnsi="仿宋" w:eastAsia="仿宋"/>
          <w:color w:val="000000"/>
          <w:sz w:val="24"/>
        </w:rPr>
        <w:t>通讯地址：</w:t>
      </w:r>
    </w:p>
    <w:p w14:paraId="208A6318">
      <w:pPr>
        <w:spacing w:line="300" w:lineRule="auto"/>
        <w:rPr>
          <w:rFonts w:ascii="仿宋" w:hAnsi="仿宋" w:eastAsia="仿宋"/>
          <w:color w:val="000000"/>
          <w:sz w:val="24"/>
        </w:rPr>
      </w:pPr>
      <w:r>
        <w:rPr>
          <w:rFonts w:hint="eastAsia" w:ascii="仿宋" w:hAnsi="仿宋" w:eastAsia="仿宋"/>
          <w:color w:val="000000"/>
          <w:sz w:val="24"/>
        </w:rPr>
        <w:t>电    话：</w:t>
      </w:r>
    </w:p>
    <w:p w14:paraId="7F3D6ED9">
      <w:pPr>
        <w:spacing w:line="300" w:lineRule="auto"/>
        <w:rPr>
          <w:rFonts w:ascii="仿宋" w:hAnsi="仿宋" w:eastAsia="仿宋"/>
          <w:color w:val="000000"/>
          <w:sz w:val="24"/>
        </w:rPr>
      </w:pPr>
      <w:r>
        <w:rPr>
          <w:rFonts w:hint="eastAsia" w:ascii="仿宋" w:hAnsi="仿宋" w:eastAsia="仿宋"/>
          <w:color w:val="000000"/>
          <w:sz w:val="24"/>
        </w:rPr>
        <w:t>邮    箱：</w:t>
      </w:r>
    </w:p>
    <w:p w14:paraId="76C990CE">
      <w:pPr>
        <w:spacing w:line="300" w:lineRule="auto"/>
        <w:rPr>
          <w:rFonts w:ascii="仿宋" w:hAnsi="仿宋" w:eastAsia="仿宋"/>
          <w:color w:val="000000"/>
          <w:sz w:val="24"/>
        </w:rPr>
      </w:pPr>
    </w:p>
    <w:p w14:paraId="0F570240">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14:paraId="3BF8B772">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14:paraId="3904864C">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14:paraId="467AB6FB">
      <w:pPr>
        <w:spacing w:line="300" w:lineRule="auto"/>
        <w:rPr>
          <w:rFonts w:ascii="仿宋" w:hAnsi="仿宋" w:eastAsia="仿宋"/>
          <w:color w:val="000000"/>
          <w:sz w:val="24"/>
        </w:rPr>
      </w:pPr>
    </w:p>
    <w:p w14:paraId="574A2255">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14:paraId="7E16F9C1">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14:paraId="5652B88D">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14:paraId="1164ED7E">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14:paraId="50CF61DA">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14:paraId="5467D106">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14:paraId="385802ED">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14:paraId="20A829CA">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14:paraId="3A3352BE">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14:paraId="720004AE">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（包括租赁物业）进行物业管理的具有相应资质的物业管理公司，现为广州市城投物业服务有限公司越秀分公司。甲方有权变更物业管理人。</w:t>
      </w:r>
    </w:p>
    <w:p w14:paraId="14B2D8A2">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390AECD4">
      <w:pPr>
        <w:spacing w:line="300" w:lineRule="auto"/>
        <w:rPr>
          <w:rFonts w:ascii="仿宋" w:hAnsi="仿宋" w:eastAsia="仿宋"/>
          <w:sz w:val="24"/>
        </w:rPr>
      </w:pPr>
    </w:p>
    <w:p w14:paraId="051B2BE5">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14:paraId="66EA7E8F">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14:paraId="7145326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14:paraId="497FD0B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14:paraId="3BD15007">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448E04BD">
      <w:pPr>
        <w:tabs>
          <w:tab w:val="left" w:pos="0"/>
          <w:tab w:val="left" w:pos="360"/>
          <w:tab w:val="left" w:pos="1701"/>
        </w:tabs>
        <w:spacing w:line="300" w:lineRule="auto"/>
        <w:rPr>
          <w:rFonts w:ascii="仿宋" w:hAnsi="仿宋" w:eastAsia="仿宋"/>
          <w:sz w:val="24"/>
          <w:u w:val="single"/>
        </w:rPr>
      </w:pPr>
    </w:p>
    <w:p w14:paraId="19E79BC8">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14:paraId="323627C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14:paraId="7E5B3ED9">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14:paraId="31FF3C27">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2BF9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14:paraId="2BB652E2">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7028" w:type="dxa"/>
            <w:gridSpan w:val="5"/>
            <w:noWrap w:val="0"/>
            <w:vAlign w:val="center"/>
          </w:tcPr>
          <w:p w14:paraId="23626788">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月租金额（币种：人民币）元</w:t>
            </w:r>
          </w:p>
        </w:tc>
      </w:tr>
      <w:tr w14:paraId="5C0F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453F9B34">
            <w:pPr>
              <w:tabs>
                <w:tab w:val="left" w:pos="1276"/>
              </w:tabs>
              <w:spacing w:line="300" w:lineRule="auto"/>
              <w:rPr>
                <w:rFonts w:ascii="仿宋_GB2312" w:hAnsi="宋体" w:eastAsia="仿宋_GB2312"/>
                <w:b/>
                <w:bCs/>
                <w:sz w:val="24"/>
              </w:rPr>
            </w:pPr>
          </w:p>
        </w:tc>
        <w:tc>
          <w:tcPr>
            <w:tcW w:w="1276" w:type="dxa"/>
            <w:noWrap w:val="0"/>
            <w:vAlign w:val="center"/>
          </w:tcPr>
          <w:p w14:paraId="47B688F8">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noWrap w:val="0"/>
            <w:vAlign w:val="center"/>
          </w:tcPr>
          <w:p w14:paraId="7367FFE2">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不含增值税月租金小写</w:t>
            </w:r>
          </w:p>
        </w:tc>
        <w:tc>
          <w:tcPr>
            <w:tcW w:w="1198" w:type="dxa"/>
            <w:noWrap w:val="0"/>
            <w:vAlign w:val="center"/>
          </w:tcPr>
          <w:p w14:paraId="442C9179">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w:t>
            </w:r>
          </w:p>
          <w:p w14:paraId="7AFEF8A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增值税款</w:t>
            </w:r>
          </w:p>
        </w:tc>
        <w:tc>
          <w:tcPr>
            <w:tcW w:w="1354" w:type="dxa"/>
            <w:noWrap w:val="0"/>
            <w:vAlign w:val="center"/>
          </w:tcPr>
          <w:p w14:paraId="35883877">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3C2BC73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月租金小写</w:t>
            </w:r>
          </w:p>
        </w:tc>
        <w:tc>
          <w:tcPr>
            <w:tcW w:w="1831" w:type="dxa"/>
            <w:noWrap w:val="0"/>
            <w:vAlign w:val="center"/>
          </w:tcPr>
          <w:p w14:paraId="5B9FD640">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47FD7627">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月租金大写</w:t>
            </w:r>
          </w:p>
        </w:tc>
      </w:tr>
      <w:tr w14:paraId="5799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1A8F26AC">
            <w:pPr>
              <w:tabs>
                <w:tab w:val="left" w:pos="1276"/>
              </w:tabs>
              <w:spacing w:line="300" w:lineRule="auto"/>
              <w:ind w:firstLine="120" w:firstLineChars="50"/>
              <w:rPr>
                <w:rFonts w:ascii="仿宋_GB2312" w:hAnsi="宋体" w:eastAsia="仿宋_GB2312"/>
                <w:bCs/>
                <w:sz w:val="24"/>
              </w:rPr>
            </w:pPr>
          </w:p>
        </w:tc>
        <w:tc>
          <w:tcPr>
            <w:tcW w:w="1276" w:type="dxa"/>
            <w:noWrap w:val="0"/>
            <w:vAlign w:val="center"/>
          </w:tcPr>
          <w:p w14:paraId="77ACE5A4">
            <w:pPr>
              <w:tabs>
                <w:tab w:val="left" w:pos="1276"/>
              </w:tabs>
              <w:spacing w:line="300" w:lineRule="auto"/>
              <w:jc w:val="center"/>
              <w:rPr>
                <w:rFonts w:ascii="仿宋_GB2312" w:hAnsi="宋体" w:eastAsia="仿宋_GB2312"/>
                <w:bCs/>
                <w:sz w:val="24"/>
              </w:rPr>
            </w:pPr>
          </w:p>
        </w:tc>
        <w:tc>
          <w:tcPr>
            <w:tcW w:w="1369" w:type="dxa"/>
            <w:noWrap w:val="0"/>
            <w:vAlign w:val="center"/>
          </w:tcPr>
          <w:p w14:paraId="6336FC4F">
            <w:pPr>
              <w:tabs>
                <w:tab w:val="left" w:pos="1276"/>
              </w:tabs>
              <w:spacing w:line="300" w:lineRule="auto"/>
              <w:jc w:val="center"/>
              <w:rPr>
                <w:rFonts w:ascii="仿宋_GB2312" w:hAnsi="宋体" w:eastAsia="仿宋_GB2312"/>
                <w:bCs/>
                <w:sz w:val="24"/>
              </w:rPr>
            </w:pPr>
          </w:p>
        </w:tc>
        <w:tc>
          <w:tcPr>
            <w:tcW w:w="1198" w:type="dxa"/>
            <w:noWrap w:val="0"/>
            <w:vAlign w:val="center"/>
          </w:tcPr>
          <w:p w14:paraId="150B599B">
            <w:pPr>
              <w:tabs>
                <w:tab w:val="left" w:pos="1276"/>
              </w:tabs>
              <w:spacing w:line="300" w:lineRule="auto"/>
              <w:jc w:val="center"/>
              <w:rPr>
                <w:rFonts w:ascii="仿宋_GB2312" w:hAnsi="宋体" w:eastAsia="仿宋_GB2312"/>
                <w:bCs/>
                <w:sz w:val="24"/>
              </w:rPr>
            </w:pPr>
          </w:p>
        </w:tc>
        <w:tc>
          <w:tcPr>
            <w:tcW w:w="1354" w:type="dxa"/>
            <w:noWrap w:val="0"/>
            <w:vAlign w:val="center"/>
          </w:tcPr>
          <w:p w14:paraId="03833A42">
            <w:pPr>
              <w:tabs>
                <w:tab w:val="left" w:pos="1276"/>
              </w:tabs>
              <w:spacing w:line="300" w:lineRule="auto"/>
              <w:jc w:val="center"/>
              <w:rPr>
                <w:rFonts w:ascii="仿宋_GB2312" w:hAnsi="宋体" w:eastAsia="仿宋_GB2312"/>
                <w:bCs/>
                <w:sz w:val="24"/>
              </w:rPr>
            </w:pPr>
          </w:p>
        </w:tc>
        <w:tc>
          <w:tcPr>
            <w:tcW w:w="1831" w:type="dxa"/>
            <w:noWrap w:val="0"/>
            <w:vAlign w:val="top"/>
          </w:tcPr>
          <w:p w14:paraId="0A6078AE">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628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7178C27E">
            <w:pPr>
              <w:tabs>
                <w:tab w:val="left" w:pos="1276"/>
              </w:tabs>
              <w:spacing w:line="300" w:lineRule="auto"/>
              <w:ind w:firstLine="120" w:firstLineChars="50"/>
              <w:rPr>
                <w:rFonts w:ascii="仿宋" w:hAnsi="仿宋" w:eastAsia="仿宋"/>
                <w:sz w:val="24"/>
              </w:rPr>
            </w:pPr>
          </w:p>
        </w:tc>
        <w:tc>
          <w:tcPr>
            <w:tcW w:w="1276" w:type="dxa"/>
            <w:noWrap w:val="0"/>
            <w:vAlign w:val="center"/>
          </w:tcPr>
          <w:p w14:paraId="1D631096">
            <w:pPr>
              <w:tabs>
                <w:tab w:val="left" w:pos="1276"/>
              </w:tabs>
              <w:spacing w:line="300" w:lineRule="auto"/>
              <w:jc w:val="center"/>
              <w:rPr>
                <w:rFonts w:ascii="仿宋" w:hAnsi="仿宋" w:eastAsia="仿宋"/>
                <w:sz w:val="24"/>
              </w:rPr>
            </w:pPr>
          </w:p>
        </w:tc>
        <w:tc>
          <w:tcPr>
            <w:tcW w:w="1369" w:type="dxa"/>
            <w:noWrap w:val="0"/>
            <w:vAlign w:val="center"/>
          </w:tcPr>
          <w:p w14:paraId="26F3EB89">
            <w:pPr>
              <w:tabs>
                <w:tab w:val="left" w:pos="1276"/>
              </w:tabs>
              <w:spacing w:line="300" w:lineRule="auto"/>
              <w:jc w:val="center"/>
              <w:rPr>
                <w:rFonts w:ascii="仿宋" w:hAnsi="仿宋" w:eastAsia="仿宋"/>
                <w:sz w:val="24"/>
              </w:rPr>
            </w:pPr>
          </w:p>
        </w:tc>
        <w:tc>
          <w:tcPr>
            <w:tcW w:w="1198" w:type="dxa"/>
            <w:noWrap w:val="0"/>
            <w:vAlign w:val="center"/>
          </w:tcPr>
          <w:p w14:paraId="74985C93">
            <w:pPr>
              <w:tabs>
                <w:tab w:val="left" w:pos="1276"/>
              </w:tabs>
              <w:spacing w:line="300" w:lineRule="auto"/>
              <w:jc w:val="center"/>
              <w:rPr>
                <w:rFonts w:ascii="仿宋" w:hAnsi="仿宋" w:eastAsia="仿宋"/>
                <w:sz w:val="24"/>
              </w:rPr>
            </w:pPr>
          </w:p>
        </w:tc>
        <w:tc>
          <w:tcPr>
            <w:tcW w:w="1354" w:type="dxa"/>
            <w:noWrap w:val="0"/>
            <w:vAlign w:val="center"/>
          </w:tcPr>
          <w:p w14:paraId="4A72B051">
            <w:pPr>
              <w:tabs>
                <w:tab w:val="left" w:pos="1276"/>
              </w:tabs>
              <w:spacing w:line="300" w:lineRule="auto"/>
              <w:jc w:val="center"/>
              <w:rPr>
                <w:rFonts w:ascii="仿宋" w:hAnsi="仿宋" w:eastAsia="仿宋"/>
                <w:sz w:val="24"/>
              </w:rPr>
            </w:pPr>
          </w:p>
        </w:tc>
        <w:tc>
          <w:tcPr>
            <w:tcW w:w="1831" w:type="dxa"/>
            <w:noWrap w:val="0"/>
            <w:vAlign w:val="top"/>
          </w:tcPr>
          <w:p w14:paraId="6272763E">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5265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5E7F631F">
            <w:pPr>
              <w:tabs>
                <w:tab w:val="left" w:pos="1276"/>
              </w:tabs>
              <w:spacing w:line="300" w:lineRule="auto"/>
              <w:ind w:firstLine="120" w:firstLineChars="50"/>
              <w:rPr>
                <w:rFonts w:ascii="仿宋" w:hAnsi="仿宋" w:eastAsia="仿宋"/>
                <w:sz w:val="24"/>
              </w:rPr>
            </w:pPr>
          </w:p>
        </w:tc>
        <w:tc>
          <w:tcPr>
            <w:tcW w:w="1276" w:type="dxa"/>
            <w:noWrap w:val="0"/>
            <w:vAlign w:val="center"/>
          </w:tcPr>
          <w:p w14:paraId="5E1EE61D">
            <w:pPr>
              <w:tabs>
                <w:tab w:val="left" w:pos="1276"/>
              </w:tabs>
              <w:spacing w:line="300" w:lineRule="auto"/>
              <w:jc w:val="center"/>
              <w:rPr>
                <w:rFonts w:ascii="仿宋" w:hAnsi="仿宋" w:eastAsia="仿宋"/>
                <w:sz w:val="24"/>
              </w:rPr>
            </w:pPr>
          </w:p>
        </w:tc>
        <w:tc>
          <w:tcPr>
            <w:tcW w:w="1369" w:type="dxa"/>
            <w:noWrap w:val="0"/>
            <w:vAlign w:val="center"/>
          </w:tcPr>
          <w:p w14:paraId="7CE0509E">
            <w:pPr>
              <w:tabs>
                <w:tab w:val="left" w:pos="1276"/>
              </w:tabs>
              <w:spacing w:line="300" w:lineRule="auto"/>
              <w:jc w:val="center"/>
              <w:rPr>
                <w:rFonts w:ascii="仿宋" w:hAnsi="仿宋" w:eastAsia="仿宋"/>
                <w:sz w:val="24"/>
              </w:rPr>
            </w:pPr>
          </w:p>
        </w:tc>
        <w:tc>
          <w:tcPr>
            <w:tcW w:w="1198" w:type="dxa"/>
            <w:noWrap w:val="0"/>
            <w:vAlign w:val="center"/>
          </w:tcPr>
          <w:p w14:paraId="3ABAE5FB">
            <w:pPr>
              <w:tabs>
                <w:tab w:val="left" w:pos="1276"/>
              </w:tabs>
              <w:spacing w:line="300" w:lineRule="auto"/>
              <w:jc w:val="center"/>
              <w:rPr>
                <w:rFonts w:ascii="仿宋" w:hAnsi="仿宋" w:eastAsia="仿宋"/>
                <w:sz w:val="24"/>
              </w:rPr>
            </w:pPr>
          </w:p>
        </w:tc>
        <w:tc>
          <w:tcPr>
            <w:tcW w:w="1354" w:type="dxa"/>
            <w:noWrap w:val="0"/>
            <w:vAlign w:val="center"/>
          </w:tcPr>
          <w:p w14:paraId="49C3FF81">
            <w:pPr>
              <w:tabs>
                <w:tab w:val="left" w:pos="1276"/>
              </w:tabs>
              <w:spacing w:line="300" w:lineRule="auto"/>
              <w:jc w:val="center"/>
              <w:rPr>
                <w:rFonts w:ascii="仿宋" w:hAnsi="仿宋" w:eastAsia="仿宋"/>
                <w:sz w:val="24"/>
              </w:rPr>
            </w:pPr>
          </w:p>
        </w:tc>
        <w:tc>
          <w:tcPr>
            <w:tcW w:w="1831" w:type="dxa"/>
            <w:noWrap w:val="0"/>
            <w:vAlign w:val="top"/>
          </w:tcPr>
          <w:p w14:paraId="3F68E251">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48B4F8FE">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14:paraId="4C14A2E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7E635616">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1CE965C3">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0E4C58C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42BD4871">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月综合管理费额（币种：人民币）元</w:t>
            </w:r>
          </w:p>
        </w:tc>
      </w:tr>
      <w:tr w14:paraId="1C2E241E">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0DFFB0D2">
            <w:pPr>
              <w:widowControl/>
              <w:tabs>
                <w:tab w:val="left" w:pos="1276"/>
              </w:tabs>
              <w:spacing w:line="300" w:lineRule="auto"/>
              <w:jc w:val="center"/>
              <w:rPr>
                <w:rFonts w:ascii="宋体" w:hAnsi="宋体" w:cs="仿宋"/>
                <w:b/>
                <w:bCs/>
                <w:kern w:val="0"/>
                <w:sz w:val="24"/>
              </w:rPr>
            </w:pPr>
          </w:p>
        </w:tc>
        <w:tc>
          <w:tcPr>
            <w:tcW w:w="1276" w:type="dxa"/>
            <w:tcBorders>
              <w:top w:val="nil"/>
              <w:left w:val="nil"/>
              <w:bottom w:val="single" w:color="auto" w:sz="4" w:space="0"/>
              <w:right w:val="single" w:color="auto" w:sz="4" w:space="0"/>
            </w:tcBorders>
            <w:noWrap w:val="0"/>
            <w:vAlign w:val="center"/>
          </w:tcPr>
          <w:p w14:paraId="4067C048">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tcBorders>
              <w:top w:val="single" w:color="auto" w:sz="4" w:space="0"/>
              <w:left w:val="nil"/>
              <w:bottom w:val="single" w:color="auto" w:sz="4" w:space="0"/>
              <w:right w:val="single" w:color="auto" w:sz="4" w:space="0"/>
            </w:tcBorders>
            <w:noWrap w:val="0"/>
            <w:vAlign w:val="center"/>
          </w:tcPr>
          <w:p w14:paraId="4C8D94AF">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4401BFA">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061A00A">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65F6B123">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含增值税月综合管理费大写</w:t>
            </w:r>
          </w:p>
        </w:tc>
      </w:tr>
      <w:tr w14:paraId="6CD860EA">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60C65534">
            <w:pPr>
              <w:tabs>
                <w:tab w:val="left" w:pos="1276"/>
              </w:tabs>
              <w:spacing w:line="300" w:lineRule="auto"/>
              <w:ind w:firstLine="120" w:firstLineChars="50"/>
              <w:jc w:val="left"/>
              <w:rPr>
                <w:rFonts w:ascii="宋体" w:hAnsi="宋体" w:cs="仿宋"/>
                <w:bCs/>
                <w:sz w:val="24"/>
              </w:rPr>
            </w:pPr>
          </w:p>
        </w:tc>
        <w:tc>
          <w:tcPr>
            <w:tcW w:w="1276" w:type="dxa"/>
            <w:tcBorders>
              <w:top w:val="nil"/>
              <w:left w:val="nil"/>
              <w:bottom w:val="single" w:color="auto" w:sz="4" w:space="0"/>
              <w:right w:val="single" w:color="auto" w:sz="4" w:space="0"/>
            </w:tcBorders>
            <w:noWrap w:val="0"/>
            <w:vAlign w:val="center"/>
          </w:tcPr>
          <w:p w14:paraId="1F118F01">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67A5A005">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D15F488">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D8E6893">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top"/>
          </w:tcPr>
          <w:p w14:paraId="1593D432">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48941C3E">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5D95F3F0">
            <w:pPr>
              <w:tabs>
                <w:tab w:val="left" w:pos="1276"/>
              </w:tabs>
              <w:spacing w:line="300" w:lineRule="auto"/>
              <w:ind w:firstLine="120" w:firstLineChars="50"/>
              <w:jc w:val="left"/>
              <w:rPr>
                <w:rFonts w:ascii="宋体" w:hAnsi="宋体" w:cs="仿宋"/>
                <w:bCs/>
                <w:sz w:val="24"/>
              </w:rPr>
            </w:pPr>
          </w:p>
        </w:tc>
        <w:tc>
          <w:tcPr>
            <w:tcW w:w="1276" w:type="dxa"/>
            <w:tcBorders>
              <w:top w:val="single" w:color="auto" w:sz="4" w:space="0"/>
              <w:left w:val="nil"/>
              <w:bottom w:val="single" w:color="auto" w:sz="4" w:space="0"/>
              <w:right w:val="single" w:color="auto" w:sz="4" w:space="0"/>
            </w:tcBorders>
            <w:noWrap w:val="0"/>
            <w:vAlign w:val="center"/>
          </w:tcPr>
          <w:p w14:paraId="06603BB2">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53753864">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FF6FCA0">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2AE7B51">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359F4C50">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248E32E4">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14:paraId="491D8AAA">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14:paraId="286732C2">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14:paraId="082D3372">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14:paraId="3A92EED6">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14:paraId="4DCB14DF">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14:paraId="59AF07B9">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5109279C">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14:paraId="222009B1">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元(大写：人民币</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14:paraId="07F82625">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612D59BF">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14:paraId="271309F0">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14:paraId="1CECB058">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14:paraId="3658F832">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14:paraId="5DA14180">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14:paraId="545431A2">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14:paraId="42EF175F">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14:paraId="2F057409">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14:paraId="53DB5A96">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74C55D3">
      <w:pPr>
        <w:tabs>
          <w:tab w:val="left" w:pos="0"/>
          <w:tab w:val="left" w:pos="360"/>
          <w:tab w:val="left" w:pos="900"/>
        </w:tabs>
        <w:spacing w:line="300" w:lineRule="auto"/>
        <w:rPr>
          <w:rFonts w:ascii="仿宋" w:hAnsi="仿宋" w:eastAsia="仿宋"/>
          <w:sz w:val="24"/>
          <w:u w:val="single"/>
        </w:rPr>
      </w:pPr>
    </w:p>
    <w:p w14:paraId="3DB28FC8">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14:paraId="61B3C04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14:paraId="2D63593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62116AC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62C2C5AC">
      <w:pPr>
        <w:tabs>
          <w:tab w:val="left" w:pos="0"/>
          <w:tab w:val="left" w:pos="360"/>
          <w:tab w:val="left" w:pos="1843"/>
        </w:tabs>
        <w:spacing w:line="300" w:lineRule="auto"/>
        <w:rPr>
          <w:rFonts w:ascii="仿宋" w:hAnsi="仿宋" w:eastAsia="仿宋"/>
          <w:sz w:val="24"/>
        </w:rPr>
      </w:pPr>
    </w:p>
    <w:p w14:paraId="415C54F1">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14:paraId="7A49C6EE">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1474567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14:paraId="2CABEA0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15C4BF4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14:paraId="5AC1D084">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14:paraId="7157A499">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14:paraId="70953C0B">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14:paraId="409FE69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7E329E3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1BEF82F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56D70AE4">
      <w:pPr>
        <w:tabs>
          <w:tab w:val="left" w:pos="360"/>
          <w:tab w:val="left" w:pos="1260"/>
        </w:tabs>
        <w:spacing w:line="300" w:lineRule="auto"/>
        <w:rPr>
          <w:rFonts w:ascii="仿宋" w:hAnsi="仿宋" w:eastAsia="仿宋"/>
          <w:spacing w:val="-2"/>
          <w:sz w:val="24"/>
        </w:rPr>
      </w:pPr>
    </w:p>
    <w:p w14:paraId="730DCE41">
      <w:pPr>
        <w:keepNext/>
        <w:keepLines/>
        <w:spacing w:line="300" w:lineRule="auto"/>
        <w:jc w:val="center"/>
        <w:outlineLvl w:val="0"/>
        <w:rPr>
          <w:rFonts w:ascii="仿宋" w:hAnsi="仿宋" w:eastAsia="仿宋"/>
          <w:b/>
          <w:bCs/>
          <w:spacing w:val="-2"/>
          <w:sz w:val="24"/>
        </w:rPr>
      </w:pPr>
      <w:bookmarkStart w:id="13" w:name="_Toc248924431"/>
      <w:bookmarkStart w:id="14" w:name="_Toc529202689"/>
      <w:r>
        <w:rPr>
          <w:rFonts w:hint="eastAsia" w:ascii="仿宋" w:hAnsi="仿宋" w:eastAsia="仿宋"/>
          <w:b/>
          <w:bCs/>
          <w:sz w:val="24"/>
        </w:rPr>
        <w:t>五  物业管理</w:t>
      </w:r>
      <w:bookmarkEnd w:id="13"/>
      <w:bookmarkEnd w:id="14"/>
    </w:p>
    <w:p w14:paraId="55F561F1">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33B7E7FD">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553D7E9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189C71F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14:paraId="6FC2AE31">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14:paraId="254F4746">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3A104C35">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14:paraId="6C7515FA">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14:paraId="613B65A9">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14:paraId="1AD83BBE">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14:paraId="0975899D">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248924432"/>
      <w:bookmarkStart w:id="16" w:name="_Toc529202690"/>
    </w:p>
    <w:p w14:paraId="33DFC39A">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14:paraId="6B440E68">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14:paraId="0A6D4B4C">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04817032">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7A7ED1F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14:paraId="1008632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15248BA0">
      <w:pPr>
        <w:tabs>
          <w:tab w:val="left" w:pos="360"/>
        </w:tabs>
        <w:spacing w:line="300" w:lineRule="auto"/>
        <w:rPr>
          <w:rFonts w:ascii="仿宋" w:hAnsi="仿宋" w:eastAsia="仿宋"/>
          <w:sz w:val="24"/>
        </w:rPr>
      </w:pPr>
    </w:p>
    <w:p w14:paraId="2D5B935A">
      <w:pPr>
        <w:keepNext/>
        <w:keepLines/>
        <w:spacing w:line="300" w:lineRule="auto"/>
        <w:jc w:val="center"/>
        <w:outlineLvl w:val="0"/>
        <w:rPr>
          <w:rFonts w:ascii="仿宋" w:hAnsi="仿宋" w:eastAsia="仿宋"/>
          <w:b/>
          <w:kern w:val="44"/>
          <w:sz w:val="24"/>
        </w:rPr>
      </w:pPr>
      <w:bookmarkStart w:id="17" w:name="_Toc529202691"/>
      <w:bookmarkStart w:id="18" w:name="_Toc248924433"/>
      <w:r>
        <w:rPr>
          <w:rFonts w:hint="eastAsia" w:ascii="仿宋" w:hAnsi="仿宋" w:eastAsia="仿宋"/>
          <w:b/>
          <w:kern w:val="44"/>
          <w:sz w:val="24"/>
        </w:rPr>
        <w:t>七  违约责任</w:t>
      </w:r>
      <w:bookmarkEnd w:id="17"/>
      <w:bookmarkEnd w:id="18"/>
    </w:p>
    <w:p w14:paraId="142C982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0C6301BA">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14:paraId="0C5A3C09">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14:paraId="386FD62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14:paraId="544D592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14:paraId="6D03FBDD">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14:paraId="6AFA466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乙方违约的，需按照合同约定承担违约责任。且甲方因追究乙方违约责任所支出的全部费用（包括但不限于诉讼费、执行费、律师费、保全担保费）由乙方承担。</w:t>
      </w:r>
    </w:p>
    <w:p w14:paraId="4841550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58EC3B2E">
      <w:pPr>
        <w:tabs>
          <w:tab w:val="left" w:pos="360"/>
          <w:tab w:val="left" w:pos="1260"/>
        </w:tabs>
        <w:spacing w:line="300" w:lineRule="auto"/>
        <w:rPr>
          <w:rFonts w:ascii="仿宋" w:hAnsi="仿宋" w:eastAsia="仿宋"/>
          <w:sz w:val="24"/>
        </w:rPr>
      </w:pPr>
    </w:p>
    <w:p w14:paraId="6E11F608">
      <w:pPr>
        <w:keepNext/>
        <w:keepLines/>
        <w:spacing w:line="300" w:lineRule="auto"/>
        <w:jc w:val="center"/>
        <w:outlineLvl w:val="0"/>
        <w:rPr>
          <w:rFonts w:ascii="仿宋" w:hAnsi="仿宋" w:eastAsia="仿宋"/>
          <w:b/>
          <w:kern w:val="44"/>
          <w:sz w:val="24"/>
        </w:rPr>
      </w:pPr>
      <w:bookmarkStart w:id="19" w:name="_Toc248924434"/>
      <w:bookmarkStart w:id="20" w:name="_Toc529202692"/>
      <w:r>
        <w:rPr>
          <w:rFonts w:hint="eastAsia" w:ascii="仿宋" w:hAnsi="仿宋" w:eastAsia="仿宋"/>
          <w:b/>
          <w:kern w:val="44"/>
          <w:sz w:val="24"/>
        </w:rPr>
        <w:t>八  合同终止与解除</w:t>
      </w:r>
      <w:bookmarkEnd w:id="19"/>
      <w:bookmarkEnd w:id="20"/>
    </w:p>
    <w:p w14:paraId="1AC4213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14:paraId="678BB3B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u w:val="single"/>
        </w:rPr>
        <w:t>乙方缴纳的履约保证金作为甲方二次招商等费用的补偿，不予退还</w:t>
      </w:r>
      <w:r>
        <w:rPr>
          <w:rFonts w:hint="eastAsia" w:ascii="仿宋" w:hAnsi="仿宋" w:eastAsia="仿宋"/>
          <w:sz w:val="24"/>
        </w:rPr>
        <w:t>。</w:t>
      </w:r>
    </w:p>
    <w:p w14:paraId="27A5235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14:paraId="21DBD51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14:paraId="2329B606">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14:paraId="36D8B967">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14:paraId="1BA90D4B">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14:paraId="16B8BF1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14:paraId="3AEF6273">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14:paraId="1CDE06ED">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14:paraId="1D43FE14">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14:paraId="640F7160">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14:paraId="64E9A256">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14:paraId="397D2E7E">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14:paraId="4DA6EE16">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14:paraId="69B062B2">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14:paraId="172E5397">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1.租赁物业清洁。</w:t>
      </w:r>
    </w:p>
    <w:p w14:paraId="35D988E6">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2.甲方提供的设备设施外观及功能完好。</w:t>
      </w:r>
    </w:p>
    <w:p w14:paraId="0AECFA22">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14:paraId="6B817E97">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4.已形成添附的装饰装修及设备设施，甲方有权选择要求乙方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14:paraId="74D0C2FB">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14:paraId="2C1135DE">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rPr>
      </w:pPr>
      <w:r>
        <w:rPr>
          <w:rFonts w:hint="eastAsia" w:ascii="仿宋" w:hAnsi="仿宋" w:eastAsia="仿宋"/>
          <w:sz w:val="24"/>
          <w:szCs w:val="24"/>
        </w:rPr>
        <w:t>办理物业退场移交手续时，乙方须按照本合同第十四条、第五十四条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14:paraId="5FD035AE">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14:paraId="0B3A645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14:paraId="34A9F885">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14:paraId="29D0C797">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14:paraId="058C9ABA">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14:paraId="0B4DA3E9">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14:paraId="7E668201">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14:paraId="52D6FFAE">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48B9E12F">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4DC78307">
      <w:pPr>
        <w:tabs>
          <w:tab w:val="left" w:pos="360"/>
        </w:tabs>
        <w:spacing w:line="300" w:lineRule="auto"/>
        <w:rPr>
          <w:rFonts w:ascii="仿宋" w:hAnsi="仿宋" w:eastAsia="仿宋"/>
          <w:sz w:val="24"/>
        </w:rPr>
      </w:pPr>
    </w:p>
    <w:p w14:paraId="61E7663A">
      <w:pPr>
        <w:keepNext/>
        <w:keepLines/>
        <w:spacing w:line="300" w:lineRule="auto"/>
        <w:jc w:val="center"/>
        <w:outlineLvl w:val="0"/>
        <w:rPr>
          <w:rFonts w:ascii="仿宋" w:hAnsi="仿宋" w:eastAsia="仿宋"/>
          <w:b/>
          <w:kern w:val="44"/>
          <w:sz w:val="24"/>
        </w:rPr>
      </w:pPr>
      <w:bookmarkStart w:id="21" w:name="_Toc248924435"/>
      <w:bookmarkStart w:id="22" w:name="_Toc529202693"/>
      <w:r>
        <w:rPr>
          <w:rFonts w:hint="eastAsia" w:ascii="仿宋" w:hAnsi="仿宋" w:eastAsia="仿宋"/>
          <w:b/>
          <w:kern w:val="44"/>
          <w:sz w:val="24"/>
        </w:rPr>
        <w:t>九  争议解决</w:t>
      </w:r>
      <w:bookmarkEnd w:id="21"/>
      <w:bookmarkEnd w:id="22"/>
    </w:p>
    <w:p w14:paraId="0AACB9D2">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14:paraId="1B4B6586">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14:paraId="0DB7E7BC">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3F12A65D">
      <w:pPr>
        <w:tabs>
          <w:tab w:val="left" w:pos="360"/>
        </w:tabs>
        <w:spacing w:line="300" w:lineRule="auto"/>
        <w:rPr>
          <w:rFonts w:ascii="仿宋" w:hAnsi="仿宋" w:eastAsia="仿宋"/>
          <w:sz w:val="24"/>
        </w:rPr>
      </w:pPr>
    </w:p>
    <w:p w14:paraId="2EF6F373">
      <w:pPr>
        <w:keepNext/>
        <w:keepLines/>
        <w:spacing w:line="300" w:lineRule="auto"/>
        <w:jc w:val="center"/>
        <w:outlineLvl w:val="0"/>
        <w:rPr>
          <w:rFonts w:ascii="仿宋" w:hAnsi="仿宋" w:eastAsia="仿宋"/>
          <w:b/>
          <w:bCs/>
          <w:kern w:val="44"/>
          <w:sz w:val="24"/>
        </w:rPr>
      </w:pPr>
      <w:bookmarkStart w:id="23" w:name="_Toc529202694"/>
      <w:bookmarkStart w:id="24" w:name="_Toc248924436"/>
      <w:r>
        <w:rPr>
          <w:rFonts w:hint="eastAsia" w:ascii="仿宋" w:hAnsi="仿宋" w:eastAsia="仿宋"/>
          <w:b/>
          <w:bCs/>
          <w:kern w:val="44"/>
          <w:sz w:val="24"/>
        </w:rPr>
        <w:t>十 文件构成及解释顺序</w:t>
      </w:r>
      <w:bookmarkEnd w:id="23"/>
      <w:bookmarkEnd w:id="24"/>
    </w:p>
    <w:p w14:paraId="100AAF3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14:paraId="6C562581">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14:paraId="093D635B">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14:paraId="35A1F19A">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14:paraId="2E29EC89">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0A98D66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B9152E6">
      <w:pPr>
        <w:tabs>
          <w:tab w:val="left" w:pos="0"/>
          <w:tab w:val="left" w:pos="360"/>
        </w:tabs>
        <w:spacing w:line="300" w:lineRule="auto"/>
        <w:rPr>
          <w:rFonts w:ascii="仿宋" w:hAnsi="仿宋" w:eastAsia="仿宋"/>
          <w:sz w:val="24"/>
        </w:rPr>
      </w:pPr>
    </w:p>
    <w:p w14:paraId="6421CDF7">
      <w:pPr>
        <w:keepNext/>
        <w:keepLines/>
        <w:spacing w:line="300" w:lineRule="auto"/>
        <w:jc w:val="center"/>
        <w:outlineLvl w:val="0"/>
        <w:rPr>
          <w:rFonts w:ascii="仿宋" w:hAnsi="仿宋" w:eastAsia="仿宋"/>
          <w:b/>
          <w:kern w:val="44"/>
          <w:sz w:val="24"/>
        </w:rPr>
      </w:pPr>
      <w:bookmarkStart w:id="25" w:name="_Toc529202695"/>
      <w:bookmarkStart w:id="26" w:name="_Toc248924437"/>
      <w:r>
        <w:rPr>
          <w:rFonts w:hint="eastAsia" w:ascii="仿宋" w:hAnsi="仿宋" w:eastAsia="仿宋"/>
          <w:b/>
          <w:kern w:val="44"/>
          <w:sz w:val="24"/>
        </w:rPr>
        <w:t>十一  不可抗力</w:t>
      </w:r>
      <w:bookmarkEnd w:id="25"/>
      <w:bookmarkEnd w:id="26"/>
    </w:p>
    <w:p w14:paraId="3B41F7A9">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7A342C2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14:paraId="462573F6">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14:paraId="157A71B1">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2C2C4DBB">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14:paraId="4D0B44EA">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14:paraId="000F73A2">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14:paraId="414F39B3">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14:paraId="27666497">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14:paraId="51E81F9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14:paraId="5D24C925">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14:paraId="133CD109">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14:paraId="5F98FDB8">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14:paraId="34F10D22">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14:paraId="686914E7">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ADB5DC4">
      <w:pPr>
        <w:tabs>
          <w:tab w:val="left" w:pos="0"/>
          <w:tab w:val="left" w:pos="360"/>
          <w:tab w:val="left" w:pos="1701"/>
        </w:tabs>
        <w:spacing w:line="300" w:lineRule="auto"/>
        <w:rPr>
          <w:rFonts w:ascii="仿宋" w:hAnsi="仿宋" w:eastAsia="仿宋"/>
          <w:sz w:val="24"/>
        </w:rPr>
      </w:pPr>
    </w:p>
    <w:p w14:paraId="6558B86A">
      <w:pPr>
        <w:keepNext/>
        <w:keepLines/>
        <w:spacing w:line="300" w:lineRule="auto"/>
        <w:jc w:val="center"/>
        <w:outlineLvl w:val="0"/>
        <w:rPr>
          <w:rFonts w:ascii="仿宋" w:hAnsi="仿宋" w:eastAsia="仿宋"/>
          <w:b/>
          <w:bCs/>
          <w:kern w:val="44"/>
          <w:sz w:val="24"/>
        </w:rPr>
      </w:pPr>
      <w:bookmarkStart w:id="27" w:name="_Toc248924438"/>
      <w:bookmarkStart w:id="28" w:name="_Toc529202696"/>
      <w:r>
        <w:rPr>
          <w:rFonts w:hint="eastAsia" w:ascii="仿宋" w:hAnsi="仿宋" w:eastAsia="仿宋"/>
          <w:b/>
          <w:bCs/>
          <w:kern w:val="44"/>
          <w:sz w:val="24"/>
        </w:rPr>
        <w:t>十二  其他</w:t>
      </w:r>
      <w:bookmarkEnd w:id="27"/>
      <w:bookmarkEnd w:id="28"/>
    </w:p>
    <w:p w14:paraId="2424A65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6EF1E45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14:paraId="1CB0F87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14:paraId="0893AE3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14:paraId="3095B914">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3F64B302">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07BF048E">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2666D5E9">
      <w:pPr>
        <w:widowControl/>
        <w:spacing w:line="300" w:lineRule="auto"/>
        <w:textAlignment w:val="center"/>
        <w:rPr>
          <w:rFonts w:ascii="仿宋" w:hAnsi="仿宋" w:eastAsia="仿宋" w:cs="仿宋"/>
          <w:color w:val="000000"/>
          <w:kern w:val="0"/>
          <w:sz w:val="22"/>
          <w:lang w:bidi="ar"/>
        </w:rPr>
      </w:pPr>
    </w:p>
    <w:p w14:paraId="7A5EAED3">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14:paraId="6C567339">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584200F9">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4BFF0BA2">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3F9083C3">
      <w:pPr>
        <w:widowControl/>
        <w:spacing w:line="300" w:lineRule="auto"/>
        <w:textAlignment w:val="center"/>
        <w:rPr>
          <w:rFonts w:ascii="仿宋" w:hAnsi="仿宋" w:eastAsia="仿宋" w:cs="仿宋"/>
          <w:color w:val="000000"/>
          <w:kern w:val="0"/>
          <w:sz w:val="22"/>
          <w:lang w:bidi="ar"/>
        </w:rPr>
      </w:pPr>
    </w:p>
    <w:p w14:paraId="62A7055C">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14:paraId="0D43ECF8">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62938D3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101016FD">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14:paraId="38B6F9F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14:paraId="1D06A5B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14:paraId="0A64E8BC">
      <w:pPr>
        <w:tabs>
          <w:tab w:val="left" w:pos="360"/>
          <w:tab w:val="left" w:pos="1485"/>
        </w:tabs>
        <w:spacing w:line="300" w:lineRule="auto"/>
        <w:ind w:firstLine="3120" w:firstLineChars="1300"/>
        <w:rPr>
          <w:rFonts w:ascii="仿宋" w:hAnsi="仿宋" w:eastAsia="仿宋"/>
          <w:sz w:val="24"/>
        </w:rPr>
      </w:pPr>
    </w:p>
    <w:p w14:paraId="55EC57DC">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14:paraId="1C1522E3">
      <w:pPr>
        <w:tabs>
          <w:tab w:val="left" w:pos="360"/>
          <w:tab w:val="left" w:pos="1485"/>
        </w:tabs>
        <w:spacing w:line="300" w:lineRule="auto"/>
        <w:rPr>
          <w:rFonts w:ascii="仿宋" w:hAnsi="仿宋" w:eastAsia="仿宋"/>
          <w:sz w:val="24"/>
        </w:rPr>
      </w:pPr>
    </w:p>
    <w:p w14:paraId="111278BD">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14:paraId="6B7CB889">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14:paraId="4F3B4A5C">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14:paraId="0DE477C4">
      <w:pPr>
        <w:tabs>
          <w:tab w:val="left" w:pos="360"/>
          <w:tab w:val="left" w:pos="1485"/>
        </w:tabs>
        <w:spacing w:line="300" w:lineRule="auto"/>
        <w:rPr>
          <w:rFonts w:ascii="仿宋" w:hAnsi="仿宋" w:eastAsia="仿宋"/>
          <w:sz w:val="24"/>
        </w:rPr>
      </w:pPr>
      <w:r>
        <w:rPr>
          <w:rFonts w:hint="eastAsia" w:ascii="仿宋" w:hAnsi="仿宋" w:eastAsia="仿宋"/>
          <w:sz w:val="24"/>
        </w:rPr>
        <w:t xml:space="preserve">      4.客户信息备案表                                                                                                                                                                     </w:t>
      </w:r>
    </w:p>
    <w:p w14:paraId="34627FF2">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14:paraId="2CF5AEED">
      <w:pPr>
        <w:tabs>
          <w:tab w:val="left" w:pos="1575"/>
        </w:tabs>
        <w:spacing w:line="300" w:lineRule="auto"/>
        <w:rPr>
          <w:rFonts w:ascii="仿宋" w:hAnsi="仿宋" w:eastAsia="仿宋"/>
          <w:color w:val="000000"/>
          <w:sz w:val="24"/>
        </w:rPr>
      </w:pPr>
    </w:p>
    <w:p w14:paraId="178F80E0">
      <w:pPr>
        <w:tabs>
          <w:tab w:val="left" w:pos="1575"/>
        </w:tabs>
        <w:spacing w:line="300" w:lineRule="auto"/>
        <w:rPr>
          <w:rFonts w:ascii="仿宋" w:hAnsi="仿宋" w:eastAsia="仿宋"/>
          <w:color w:val="000000"/>
          <w:sz w:val="24"/>
        </w:rPr>
      </w:pPr>
    </w:p>
    <w:p w14:paraId="321F8D47">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14:paraId="305280C2">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45F3799E">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36393CD4">
      <w:pPr>
        <w:tabs>
          <w:tab w:val="left" w:pos="1575"/>
        </w:tabs>
        <w:spacing w:line="300" w:lineRule="auto"/>
        <w:rPr>
          <w:rFonts w:ascii="仿宋" w:hAnsi="仿宋" w:eastAsia="仿宋"/>
          <w:color w:val="000000"/>
          <w:sz w:val="24"/>
        </w:rPr>
      </w:pPr>
    </w:p>
    <w:p w14:paraId="152FB335">
      <w:pPr>
        <w:tabs>
          <w:tab w:val="left" w:pos="1575"/>
        </w:tabs>
        <w:spacing w:line="300" w:lineRule="auto"/>
        <w:rPr>
          <w:rFonts w:ascii="仿宋" w:hAnsi="仿宋" w:eastAsia="仿宋"/>
          <w:color w:val="000000"/>
          <w:sz w:val="24"/>
        </w:rPr>
      </w:pPr>
    </w:p>
    <w:p w14:paraId="385A0574">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19714927">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059056CC">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7ED60881">
      <w:pPr>
        <w:tabs>
          <w:tab w:val="left" w:pos="1575"/>
        </w:tabs>
        <w:spacing w:line="300" w:lineRule="auto"/>
        <w:rPr>
          <w:rFonts w:ascii="仿宋" w:hAnsi="仿宋" w:eastAsia="仿宋"/>
          <w:color w:val="000000"/>
          <w:sz w:val="24"/>
        </w:rPr>
      </w:pPr>
    </w:p>
    <w:p w14:paraId="1E9A8DC0">
      <w:pPr>
        <w:tabs>
          <w:tab w:val="left" w:pos="1575"/>
        </w:tabs>
        <w:spacing w:line="300" w:lineRule="auto"/>
        <w:rPr>
          <w:rFonts w:ascii="仿宋" w:hAnsi="仿宋" w:eastAsia="仿宋"/>
          <w:color w:val="000000"/>
          <w:sz w:val="24"/>
        </w:rPr>
      </w:pPr>
    </w:p>
    <w:p w14:paraId="397A05A0">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0332427F">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7A88B2A6">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23672D77">
      <w:pPr>
        <w:tabs>
          <w:tab w:val="left" w:pos="1575"/>
        </w:tabs>
        <w:spacing w:line="300" w:lineRule="auto"/>
        <w:rPr>
          <w:rFonts w:ascii="仿宋" w:hAnsi="仿宋" w:eastAsia="仿宋"/>
          <w:color w:val="000000"/>
          <w:sz w:val="24"/>
        </w:rPr>
      </w:pPr>
    </w:p>
    <w:p w14:paraId="329D54CB">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14:paraId="78174E45">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14:paraId="5947DD83">
      <w:pPr>
        <w:spacing w:line="300" w:lineRule="auto"/>
        <w:jc w:val="center"/>
        <w:rPr>
          <w:rFonts w:ascii="宋体" w:hAnsi="宋体"/>
          <w:b/>
          <w:color w:val="000000"/>
          <w:sz w:val="32"/>
          <w:szCs w:val="32"/>
        </w:rPr>
      </w:pPr>
    </w:p>
    <w:p w14:paraId="40711F1E">
      <w:pPr>
        <w:spacing w:line="300" w:lineRule="auto"/>
        <w:jc w:val="center"/>
        <w:rPr>
          <w:rFonts w:ascii="宋体" w:hAnsi="宋体"/>
          <w:b/>
          <w:color w:val="000000"/>
          <w:sz w:val="32"/>
          <w:szCs w:val="32"/>
        </w:rPr>
      </w:pPr>
    </w:p>
    <w:p w14:paraId="28F9070E">
      <w:pPr>
        <w:spacing w:line="300" w:lineRule="auto"/>
        <w:jc w:val="center"/>
        <w:rPr>
          <w:rFonts w:ascii="宋体" w:hAnsi="宋体"/>
          <w:b/>
          <w:color w:val="000000"/>
          <w:sz w:val="32"/>
          <w:szCs w:val="32"/>
        </w:rPr>
      </w:pPr>
    </w:p>
    <w:p w14:paraId="468E253B">
      <w:pPr>
        <w:spacing w:line="300" w:lineRule="auto"/>
        <w:jc w:val="center"/>
        <w:rPr>
          <w:rFonts w:ascii="宋体" w:hAnsi="宋体"/>
          <w:b/>
          <w:color w:val="000000"/>
          <w:sz w:val="32"/>
          <w:szCs w:val="32"/>
        </w:rPr>
      </w:pPr>
    </w:p>
    <w:p w14:paraId="111B9A6F">
      <w:pPr>
        <w:spacing w:line="300" w:lineRule="auto"/>
        <w:jc w:val="center"/>
        <w:rPr>
          <w:rFonts w:ascii="宋体" w:hAnsi="宋体"/>
          <w:b/>
          <w:color w:val="000000"/>
          <w:sz w:val="32"/>
          <w:szCs w:val="32"/>
        </w:rPr>
      </w:pPr>
    </w:p>
    <w:p w14:paraId="39D572B1">
      <w:pPr>
        <w:spacing w:line="300" w:lineRule="auto"/>
        <w:jc w:val="center"/>
        <w:rPr>
          <w:rFonts w:ascii="宋体" w:hAnsi="宋体"/>
          <w:b/>
          <w:color w:val="000000"/>
          <w:sz w:val="32"/>
          <w:szCs w:val="32"/>
        </w:rPr>
      </w:pPr>
    </w:p>
    <w:p w14:paraId="3C813660">
      <w:pPr>
        <w:spacing w:line="300" w:lineRule="auto"/>
        <w:jc w:val="center"/>
        <w:rPr>
          <w:rFonts w:ascii="宋体" w:hAnsi="宋体"/>
          <w:b/>
          <w:color w:val="000000"/>
          <w:sz w:val="32"/>
          <w:szCs w:val="32"/>
        </w:rPr>
      </w:pPr>
    </w:p>
    <w:p w14:paraId="2F3E4820">
      <w:pPr>
        <w:spacing w:line="300" w:lineRule="auto"/>
        <w:jc w:val="center"/>
        <w:rPr>
          <w:rFonts w:ascii="宋体" w:hAnsi="宋体"/>
          <w:b/>
          <w:color w:val="000000"/>
          <w:sz w:val="32"/>
          <w:szCs w:val="32"/>
        </w:rPr>
      </w:pPr>
    </w:p>
    <w:p w14:paraId="4932B346">
      <w:pPr>
        <w:spacing w:line="300" w:lineRule="auto"/>
        <w:jc w:val="center"/>
        <w:rPr>
          <w:rFonts w:ascii="宋体" w:hAnsi="宋体"/>
          <w:b/>
          <w:color w:val="000000"/>
          <w:sz w:val="32"/>
          <w:szCs w:val="32"/>
        </w:rPr>
      </w:pPr>
    </w:p>
    <w:p w14:paraId="6BFAAB78">
      <w:pPr>
        <w:widowControl/>
        <w:spacing w:line="300" w:lineRule="auto"/>
        <w:ind w:firstLine="2530" w:firstLineChars="1050"/>
        <w:rPr>
          <w:rFonts w:ascii="宋体" w:hAnsi="宋体" w:cs="宋体"/>
          <w:b/>
          <w:bCs/>
          <w:color w:val="000000"/>
          <w:kern w:val="0"/>
          <w:sz w:val="24"/>
        </w:rPr>
      </w:pPr>
    </w:p>
    <w:p w14:paraId="3CE2CFD2">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14:paraId="330A4C18">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14:paraId="221D0A47">
      <w:pPr>
        <w:tabs>
          <w:tab w:val="left" w:pos="360"/>
          <w:tab w:val="left" w:pos="1485"/>
        </w:tabs>
        <w:spacing w:line="300" w:lineRule="auto"/>
        <w:jc w:val="left"/>
        <w:rPr>
          <w:rFonts w:ascii="宋体" w:hAnsi="宋体"/>
          <w:b/>
          <w:color w:val="000000"/>
          <w:sz w:val="32"/>
          <w:szCs w:val="32"/>
        </w:rPr>
      </w:pPr>
    </w:p>
    <w:p w14:paraId="45CA3BAB">
      <w:pPr>
        <w:tabs>
          <w:tab w:val="left" w:pos="360"/>
          <w:tab w:val="left" w:pos="1485"/>
        </w:tabs>
        <w:spacing w:line="300" w:lineRule="auto"/>
        <w:jc w:val="left"/>
        <w:rPr>
          <w:rFonts w:ascii="宋体" w:hAnsi="宋体"/>
          <w:b/>
          <w:color w:val="000000"/>
          <w:sz w:val="32"/>
          <w:szCs w:val="32"/>
        </w:rPr>
      </w:pPr>
    </w:p>
    <w:bookmarkEnd w:id="29"/>
    <w:bookmarkEnd w:id="30"/>
    <w:p w14:paraId="3EE07C58">
      <w:pPr>
        <w:spacing w:line="300" w:lineRule="auto"/>
        <w:jc w:val="left"/>
        <w:rPr>
          <w:rFonts w:ascii="宋体" w:hAnsi="宋体"/>
          <w:color w:val="000000"/>
          <w:sz w:val="24"/>
        </w:rPr>
      </w:pPr>
    </w:p>
    <w:p w14:paraId="30D2926C">
      <w:pPr>
        <w:spacing w:line="300" w:lineRule="auto"/>
        <w:jc w:val="left"/>
        <w:rPr>
          <w:rFonts w:ascii="宋体" w:hAnsi="宋体"/>
          <w:color w:val="000000"/>
          <w:sz w:val="24"/>
        </w:rPr>
      </w:pPr>
    </w:p>
    <w:p w14:paraId="460C8F1D">
      <w:pPr>
        <w:spacing w:line="300" w:lineRule="auto"/>
        <w:jc w:val="left"/>
        <w:rPr>
          <w:rFonts w:ascii="宋体" w:hAnsi="宋体"/>
          <w:color w:val="000000"/>
          <w:sz w:val="24"/>
        </w:rPr>
      </w:pPr>
    </w:p>
    <w:p w14:paraId="1D856BC1">
      <w:pPr>
        <w:spacing w:line="300" w:lineRule="auto"/>
        <w:jc w:val="left"/>
        <w:rPr>
          <w:rFonts w:ascii="宋体" w:hAnsi="宋体"/>
          <w:color w:val="000000"/>
          <w:sz w:val="24"/>
        </w:rPr>
      </w:pPr>
    </w:p>
    <w:p w14:paraId="46D850D5">
      <w:pPr>
        <w:spacing w:line="300" w:lineRule="auto"/>
        <w:jc w:val="left"/>
        <w:rPr>
          <w:rFonts w:ascii="宋体" w:hAnsi="宋体"/>
          <w:color w:val="000000"/>
          <w:sz w:val="24"/>
        </w:rPr>
      </w:pPr>
    </w:p>
    <w:p w14:paraId="3035A191">
      <w:pPr>
        <w:spacing w:line="300" w:lineRule="auto"/>
        <w:jc w:val="left"/>
        <w:rPr>
          <w:rFonts w:ascii="宋体" w:hAnsi="宋体"/>
          <w:color w:val="000000"/>
          <w:sz w:val="24"/>
        </w:rPr>
      </w:pPr>
    </w:p>
    <w:p w14:paraId="4ECE62D3">
      <w:pPr>
        <w:spacing w:line="300" w:lineRule="auto"/>
        <w:jc w:val="left"/>
        <w:rPr>
          <w:rFonts w:ascii="宋体" w:hAnsi="宋体"/>
          <w:color w:val="000000"/>
          <w:sz w:val="24"/>
        </w:rPr>
      </w:pPr>
    </w:p>
    <w:p w14:paraId="5C7B02C9">
      <w:pPr>
        <w:spacing w:line="300" w:lineRule="auto"/>
        <w:jc w:val="left"/>
        <w:rPr>
          <w:rFonts w:ascii="宋体" w:hAnsi="宋体"/>
          <w:color w:val="000000"/>
          <w:sz w:val="24"/>
        </w:rPr>
      </w:pPr>
    </w:p>
    <w:p w14:paraId="2CC93113">
      <w:pPr>
        <w:spacing w:line="300" w:lineRule="auto"/>
        <w:jc w:val="left"/>
        <w:rPr>
          <w:rFonts w:ascii="宋体" w:hAnsi="宋体"/>
          <w:color w:val="000000"/>
          <w:sz w:val="24"/>
        </w:rPr>
      </w:pPr>
    </w:p>
    <w:p w14:paraId="0B92CE25">
      <w:pPr>
        <w:spacing w:line="300" w:lineRule="auto"/>
        <w:jc w:val="left"/>
        <w:rPr>
          <w:rFonts w:ascii="宋体" w:hAnsi="宋体"/>
          <w:color w:val="000000"/>
          <w:sz w:val="24"/>
        </w:rPr>
      </w:pPr>
    </w:p>
    <w:p w14:paraId="4BD60DCE">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14:paraId="28325DE1">
      <w:pPr>
        <w:spacing w:line="300" w:lineRule="auto"/>
        <w:jc w:val="center"/>
        <w:rPr>
          <w:rFonts w:ascii="宋体" w:hAnsi="宋体"/>
          <w:b/>
          <w:sz w:val="44"/>
          <w:szCs w:val="44"/>
        </w:rPr>
      </w:pPr>
      <w:r>
        <w:rPr>
          <w:rFonts w:hint="eastAsia" w:ascii="宋体" w:hAnsi="宋体"/>
          <w:b/>
          <w:sz w:val="44"/>
          <w:szCs w:val="44"/>
        </w:rPr>
        <w:t>廉洁协议书</w:t>
      </w:r>
    </w:p>
    <w:p w14:paraId="6EE8D102">
      <w:pPr>
        <w:spacing w:line="300" w:lineRule="auto"/>
        <w:rPr>
          <w:rFonts w:ascii="仿宋" w:hAnsi="仿宋" w:eastAsia="仿宋"/>
          <w:sz w:val="24"/>
        </w:rPr>
      </w:pPr>
    </w:p>
    <w:p w14:paraId="07934740">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14:paraId="5851AE41">
      <w:pPr>
        <w:spacing w:line="300" w:lineRule="auto"/>
        <w:rPr>
          <w:rFonts w:ascii="仿宋" w:hAnsi="仿宋" w:eastAsia="仿宋"/>
          <w:sz w:val="24"/>
        </w:rPr>
      </w:pPr>
      <w:r>
        <w:rPr>
          <w:rFonts w:hint="eastAsia" w:ascii="仿宋" w:hAnsi="仿宋" w:eastAsia="仿宋"/>
          <w:sz w:val="24"/>
        </w:rPr>
        <w:t>乙方：</w:t>
      </w:r>
    </w:p>
    <w:p w14:paraId="78633211">
      <w:pPr>
        <w:spacing w:line="300" w:lineRule="auto"/>
        <w:rPr>
          <w:rFonts w:ascii="仿宋" w:hAnsi="仿宋" w:eastAsia="仿宋"/>
          <w:sz w:val="24"/>
        </w:rPr>
      </w:pPr>
    </w:p>
    <w:p w14:paraId="0FC7A50A">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2D4C3DF6">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14:paraId="2869654C">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14:paraId="460AA6EB">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14:paraId="28B3D413">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14:paraId="3CC6C821">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14:paraId="586DFD5E">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14:paraId="1DB21693">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14:paraId="474BE5B8">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14:paraId="4FEE89D9">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14:paraId="417658BC">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14:paraId="078A43DA">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14:paraId="42337975">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14:paraId="2726B993">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14:paraId="307684AD">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14:paraId="12C8AF0D">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14:paraId="593D3039">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14:paraId="27BCC28E">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14:paraId="0A67528F">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14:paraId="48B88BE8">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14:paraId="1F36CE25">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14:paraId="15032E04">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14:paraId="53EA9D08">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05C771E1">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14:paraId="6A0B3D5C">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14:paraId="14B222F1">
      <w:pPr>
        <w:tabs>
          <w:tab w:val="left" w:pos="360"/>
          <w:tab w:val="left" w:pos="1485"/>
        </w:tabs>
        <w:spacing w:line="300" w:lineRule="auto"/>
        <w:rPr>
          <w:rFonts w:ascii="仿宋" w:hAnsi="仿宋" w:eastAsia="仿宋"/>
          <w:color w:val="000000"/>
          <w:sz w:val="24"/>
        </w:rPr>
      </w:pPr>
      <w:r>
        <w:rPr>
          <w:rFonts w:hint="eastAsia" w:ascii="仿宋" w:hAnsi="仿宋" w:eastAsia="仿宋"/>
          <w:sz w:val="24"/>
        </w:rPr>
        <w:t xml:space="preserve">                                                                                                                                                                     </w:t>
      </w:r>
      <w:r>
        <w:rPr>
          <w:rFonts w:hint="eastAsia" w:ascii="仿宋" w:hAnsi="仿宋" w:eastAsia="仿宋"/>
          <w:color w:val="000000"/>
          <w:sz w:val="24"/>
        </w:rPr>
        <w:t>甲方：广州市城投资产经营管理有限公司花果山分公司（盖章）</w:t>
      </w:r>
    </w:p>
    <w:p w14:paraId="0489F00E">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25317F1B">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3BC620A8">
      <w:pPr>
        <w:tabs>
          <w:tab w:val="left" w:pos="1575"/>
        </w:tabs>
        <w:spacing w:line="300" w:lineRule="auto"/>
        <w:rPr>
          <w:rFonts w:ascii="仿宋" w:hAnsi="仿宋" w:eastAsia="仿宋"/>
          <w:color w:val="000000"/>
          <w:sz w:val="24"/>
        </w:rPr>
      </w:pPr>
    </w:p>
    <w:p w14:paraId="717915E0">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1C591919">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3B9FCCD9">
      <w:pPr>
        <w:tabs>
          <w:tab w:val="left" w:pos="1575"/>
        </w:tabs>
        <w:spacing w:line="300" w:lineRule="auto"/>
        <w:rPr>
          <w:rFonts w:ascii="宋体" w:hAnsi="宋体"/>
          <w:color w:val="000000"/>
          <w:sz w:val="24"/>
        </w:rPr>
      </w:pPr>
      <w:r>
        <w:rPr>
          <w:rFonts w:hint="eastAsia" w:ascii="仿宋" w:hAnsi="仿宋" w:eastAsia="仿宋"/>
          <w:color w:val="000000"/>
          <w:sz w:val="24"/>
        </w:rPr>
        <w:t>签订日期：    年   月   日</w:t>
      </w:r>
    </w:p>
    <w:p w14:paraId="59C0A3C6">
      <w:pPr>
        <w:widowControl/>
        <w:spacing w:line="300" w:lineRule="auto"/>
        <w:jc w:val="left"/>
        <w:rPr>
          <w:rFonts w:ascii="黑体" w:hAnsi="黑体" w:eastAsia="黑体"/>
          <w:color w:val="000000"/>
          <w:sz w:val="32"/>
        </w:rPr>
      </w:pPr>
      <w:r>
        <w:rPr>
          <w:rFonts w:ascii="宋体" w:hAnsi="宋体"/>
          <w:color w:val="000000"/>
          <w:sz w:val="24"/>
        </w:rPr>
        <w:br w:type="page"/>
      </w:r>
      <w:r>
        <w:rPr>
          <w:rFonts w:hint="eastAsia" w:ascii="黑体" w:hAnsi="黑体" w:eastAsia="黑体"/>
          <w:color w:val="000000"/>
          <w:sz w:val="32"/>
        </w:rPr>
        <w:t>附件4：</w:t>
      </w:r>
    </w:p>
    <w:p w14:paraId="7E368C85">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14:paraId="1E1595AA">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104C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16D75E5C">
            <w:pPr>
              <w:spacing w:line="300" w:lineRule="auto"/>
              <w:rPr>
                <w:color w:val="000000"/>
                <w:sz w:val="24"/>
              </w:rPr>
            </w:pPr>
            <w:r>
              <w:rPr>
                <w:rFonts w:hint="eastAsia"/>
                <w:color w:val="000000"/>
                <w:sz w:val="24"/>
              </w:rPr>
              <w:t>客户名称（公章）</w:t>
            </w:r>
          </w:p>
        </w:tc>
        <w:tc>
          <w:tcPr>
            <w:tcW w:w="6254" w:type="dxa"/>
            <w:noWrap w:val="0"/>
            <w:vAlign w:val="center"/>
          </w:tcPr>
          <w:p w14:paraId="10597F08">
            <w:pPr>
              <w:spacing w:line="300" w:lineRule="auto"/>
              <w:rPr>
                <w:color w:val="000000"/>
                <w:sz w:val="30"/>
                <w:szCs w:val="30"/>
              </w:rPr>
            </w:pPr>
          </w:p>
        </w:tc>
      </w:tr>
      <w:tr w14:paraId="1BD9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136A3D8D">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14:paraId="0DB7850C">
            <w:pPr>
              <w:spacing w:line="300" w:lineRule="auto"/>
              <w:rPr>
                <w:color w:val="000000"/>
                <w:sz w:val="30"/>
                <w:szCs w:val="30"/>
              </w:rPr>
            </w:pPr>
          </w:p>
        </w:tc>
      </w:tr>
      <w:tr w14:paraId="3E9E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7CA74716">
            <w:pPr>
              <w:spacing w:line="300" w:lineRule="auto"/>
              <w:rPr>
                <w:color w:val="000000"/>
                <w:sz w:val="24"/>
              </w:rPr>
            </w:pPr>
            <w:r>
              <w:rPr>
                <w:rFonts w:hint="eastAsia"/>
                <w:color w:val="000000"/>
                <w:sz w:val="24"/>
              </w:rPr>
              <w:t>公司地址</w:t>
            </w:r>
          </w:p>
        </w:tc>
        <w:tc>
          <w:tcPr>
            <w:tcW w:w="6254" w:type="dxa"/>
            <w:noWrap w:val="0"/>
            <w:vAlign w:val="center"/>
          </w:tcPr>
          <w:p w14:paraId="09BAF342">
            <w:pPr>
              <w:spacing w:line="300" w:lineRule="auto"/>
              <w:rPr>
                <w:color w:val="000000"/>
                <w:sz w:val="30"/>
                <w:szCs w:val="30"/>
              </w:rPr>
            </w:pPr>
          </w:p>
        </w:tc>
      </w:tr>
      <w:tr w14:paraId="7AC7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09D82471">
            <w:pPr>
              <w:spacing w:line="300" w:lineRule="auto"/>
              <w:rPr>
                <w:color w:val="000000"/>
                <w:sz w:val="24"/>
              </w:rPr>
            </w:pPr>
            <w:r>
              <w:rPr>
                <w:rFonts w:hint="eastAsia"/>
                <w:color w:val="000000"/>
                <w:sz w:val="24"/>
              </w:rPr>
              <w:t>公司电话</w:t>
            </w:r>
          </w:p>
        </w:tc>
        <w:tc>
          <w:tcPr>
            <w:tcW w:w="6254" w:type="dxa"/>
            <w:noWrap w:val="0"/>
            <w:vAlign w:val="center"/>
          </w:tcPr>
          <w:p w14:paraId="28D83771">
            <w:pPr>
              <w:spacing w:line="300" w:lineRule="auto"/>
              <w:rPr>
                <w:color w:val="000000"/>
                <w:sz w:val="30"/>
                <w:szCs w:val="30"/>
              </w:rPr>
            </w:pPr>
          </w:p>
        </w:tc>
      </w:tr>
      <w:tr w14:paraId="1A46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2B1373F2">
            <w:pPr>
              <w:spacing w:line="300" w:lineRule="auto"/>
              <w:rPr>
                <w:color w:val="000000"/>
                <w:sz w:val="24"/>
              </w:rPr>
            </w:pPr>
            <w:r>
              <w:rPr>
                <w:rFonts w:hint="eastAsia"/>
                <w:color w:val="000000"/>
                <w:sz w:val="24"/>
              </w:rPr>
              <w:t>联系人</w:t>
            </w:r>
          </w:p>
        </w:tc>
        <w:tc>
          <w:tcPr>
            <w:tcW w:w="6254" w:type="dxa"/>
            <w:noWrap w:val="0"/>
            <w:vAlign w:val="center"/>
          </w:tcPr>
          <w:p w14:paraId="04DDA866">
            <w:pPr>
              <w:spacing w:line="300" w:lineRule="auto"/>
              <w:rPr>
                <w:color w:val="000000"/>
                <w:sz w:val="30"/>
                <w:szCs w:val="30"/>
              </w:rPr>
            </w:pPr>
          </w:p>
        </w:tc>
      </w:tr>
      <w:tr w14:paraId="0A95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2580F1D0">
            <w:pPr>
              <w:spacing w:line="300" w:lineRule="auto"/>
              <w:rPr>
                <w:color w:val="000000"/>
                <w:sz w:val="24"/>
              </w:rPr>
            </w:pPr>
            <w:r>
              <w:rPr>
                <w:rFonts w:hint="eastAsia"/>
                <w:color w:val="000000"/>
                <w:sz w:val="24"/>
              </w:rPr>
              <w:t>联系人移动电话</w:t>
            </w:r>
          </w:p>
        </w:tc>
        <w:tc>
          <w:tcPr>
            <w:tcW w:w="6254" w:type="dxa"/>
            <w:noWrap w:val="0"/>
            <w:vAlign w:val="center"/>
          </w:tcPr>
          <w:p w14:paraId="5C026ECF">
            <w:pPr>
              <w:spacing w:line="300" w:lineRule="auto"/>
              <w:rPr>
                <w:color w:val="000000"/>
                <w:sz w:val="30"/>
                <w:szCs w:val="30"/>
              </w:rPr>
            </w:pPr>
          </w:p>
        </w:tc>
      </w:tr>
      <w:tr w14:paraId="454A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4559A3FB">
            <w:pPr>
              <w:spacing w:line="300" w:lineRule="auto"/>
              <w:rPr>
                <w:color w:val="000000"/>
                <w:sz w:val="24"/>
              </w:rPr>
            </w:pPr>
            <w:r>
              <w:rPr>
                <w:rFonts w:hint="eastAsia"/>
                <w:color w:val="000000"/>
                <w:sz w:val="24"/>
              </w:rPr>
              <w:t>开户银行</w:t>
            </w:r>
          </w:p>
        </w:tc>
        <w:tc>
          <w:tcPr>
            <w:tcW w:w="6254" w:type="dxa"/>
            <w:noWrap w:val="0"/>
            <w:vAlign w:val="center"/>
          </w:tcPr>
          <w:p w14:paraId="3B3AB3B9">
            <w:pPr>
              <w:spacing w:line="300" w:lineRule="auto"/>
              <w:rPr>
                <w:color w:val="000000"/>
                <w:sz w:val="30"/>
                <w:szCs w:val="30"/>
              </w:rPr>
            </w:pPr>
          </w:p>
        </w:tc>
      </w:tr>
      <w:tr w14:paraId="2B89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23135B4F">
            <w:pPr>
              <w:spacing w:line="300" w:lineRule="auto"/>
              <w:rPr>
                <w:color w:val="000000"/>
                <w:sz w:val="24"/>
              </w:rPr>
            </w:pPr>
            <w:r>
              <w:rPr>
                <w:rFonts w:hint="eastAsia"/>
                <w:color w:val="000000"/>
                <w:sz w:val="24"/>
              </w:rPr>
              <w:t>银行账号</w:t>
            </w:r>
          </w:p>
        </w:tc>
        <w:tc>
          <w:tcPr>
            <w:tcW w:w="6254" w:type="dxa"/>
            <w:noWrap w:val="0"/>
            <w:vAlign w:val="center"/>
          </w:tcPr>
          <w:p w14:paraId="2FF0DF9A">
            <w:pPr>
              <w:spacing w:line="300" w:lineRule="auto"/>
              <w:rPr>
                <w:color w:val="000000"/>
                <w:sz w:val="24"/>
              </w:rPr>
            </w:pPr>
          </w:p>
        </w:tc>
      </w:tr>
      <w:tr w14:paraId="03DD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3476E638">
            <w:pPr>
              <w:spacing w:line="300" w:lineRule="auto"/>
              <w:rPr>
                <w:color w:val="000000"/>
                <w:sz w:val="24"/>
              </w:rPr>
            </w:pPr>
            <w:r>
              <w:rPr>
                <w:rFonts w:hint="eastAsia"/>
                <w:color w:val="000000"/>
                <w:sz w:val="24"/>
              </w:rPr>
              <w:t>是否为一般纳税人</w:t>
            </w:r>
          </w:p>
        </w:tc>
        <w:tc>
          <w:tcPr>
            <w:tcW w:w="6254" w:type="dxa"/>
            <w:noWrap w:val="0"/>
            <w:vAlign w:val="center"/>
          </w:tcPr>
          <w:p w14:paraId="708CF405">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14:paraId="781A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4EF1FCF3">
            <w:pPr>
              <w:spacing w:line="300" w:lineRule="auto"/>
              <w:rPr>
                <w:color w:val="000000"/>
                <w:szCs w:val="21"/>
              </w:rPr>
            </w:pPr>
            <w:r>
              <w:rPr>
                <w:rFonts w:hint="eastAsia"/>
                <w:color w:val="000000"/>
                <w:szCs w:val="21"/>
              </w:rPr>
              <w:t>备注：</w:t>
            </w:r>
          </w:p>
          <w:p w14:paraId="7B3F2728">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14:paraId="277AE046">
      <w:pPr>
        <w:spacing w:line="300" w:lineRule="auto"/>
        <w:rPr>
          <w:rFonts w:ascii="仿宋_GB2312" w:hAnsi="微软雅黑" w:eastAsia="仿宋_GB2312"/>
          <w:b/>
          <w:color w:val="000000"/>
          <w:sz w:val="24"/>
        </w:rPr>
      </w:pPr>
    </w:p>
    <w:p w14:paraId="400A487E">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14:paraId="3D1DC789">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14:paraId="491768E2">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14:paraId="14657421">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14:paraId="41537E27">
      <w:pPr>
        <w:spacing w:line="300" w:lineRule="auto"/>
        <w:rPr>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14:paraId="5D898A88">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14:paraId="0988477A">
      <w:pPr>
        <w:spacing w:line="360" w:lineRule="auto"/>
        <w:ind w:right="31"/>
        <w:jc w:val="left"/>
        <w:rPr>
          <w:rFonts w:hint="eastAsia" w:ascii="黑体" w:hAnsi="宋体" w:eastAsia="黑体"/>
          <w:b/>
          <w:bCs/>
          <w:sz w:val="32"/>
          <w:szCs w:val="32"/>
        </w:rPr>
      </w:pPr>
      <w:bookmarkStart w:id="31" w:name="_Hlk163660913"/>
    </w:p>
    <w:p w14:paraId="59FF95F2">
      <w:pPr>
        <w:spacing w:line="360" w:lineRule="auto"/>
        <w:ind w:right="31"/>
        <w:jc w:val="left"/>
        <w:rPr>
          <w:rFonts w:hint="eastAsia" w:ascii="黑体" w:hAnsi="宋体" w:eastAsia="黑体"/>
          <w:b/>
          <w:bCs/>
          <w:sz w:val="32"/>
          <w:szCs w:val="32"/>
        </w:rPr>
      </w:pPr>
    </w:p>
    <w:p w14:paraId="378BA9AA">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61640E65">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14:paraId="4AB4F37A">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14:paraId="385600FA">
      <w:pPr>
        <w:jc w:val="center"/>
        <w:rPr>
          <w:rFonts w:hint="eastAsia" w:ascii="仿宋" w:hAnsi="仿宋" w:eastAsia="仿宋"/>
          <w:b/>
          <w:bCs/>
          <w:sz w:val="48"/>
          <w:szCs w:val="48"/>
        </w:rPr>
      </w:pPr>
      <w:r>
        <w:rPr>
          <w:rFonts w:hint="eastAsia" w:ascii="仿宋" w:hAnsi="仿宋" w:eastAsia="仿宋"/>
          <w:b/>
          <w:bCs/>
          <w:sz w:val="48"/>
          <w:szCs w:val="48"/>
        </w:rPr>
        <w:t xml:space="preserve">（                ）                       </w:t>
      </w:r>
    </w:p>
    <w:p w14:paraId="323C8FF0">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7F12118E">
      <w:pPr>
        <w:spacing w:line="240" w:lineRule="exact"/>
        <w:jc w:val="center"/>
        <w:rPr>
          <w:rFonts w:hint="eastAsia" w:ascii="隶书" w:eastAsia="隶书"/>
          <w:sz w:val="52"/>
          <w:szCs w:val="52"/>
        </w:rPr>
      </w:pPr>
      <w:r>
        <w:rPr>
          <w:rFonts w:hint="eastAsia" w:ascii="隶书" w:eastAsia="隶书"/>
          <w:sz w:val="52"/>
          <w:szCs w:val="52"/>
        </w:rPr>
        <w:t xml:space="preserve"> </w:t>
      </w:r>
    </w:p>
    <w:p w14:paraId="4DD4D55E">
      <w:pPr>
        <w:jc w:val="center"/>
        <w:rPr>
          <w:rFonts w:hint="eastAsia" w:ascii="仿宋" w:hAnsi="仿宋" w:eastAsia="仿宋"/>
          <w:b/>
          <w:bCs/>
          <w:spacing w:val="20"/>
          <w:position w:val="-32"/>
          <w:sz w:val="28"/>
          <w:szCs w:val="28"/>
        </w:rPr>
      </w:pPr>
      <w:r>
        <w:rPr>
          <w:rFonts w:hint="eastAsia" w:ascii="仿宋" w:hAnsi="仿宋" w:eastAsia="仿宋"/>
          <w:b/>
          <w:bCs/>
          <w:sz w:val="28"/>
          <w:szCs w:val="28"/>
        </w:rPr>
        <w:t>合同编号：CTWY-[    ]-物管-(    ）  号</w:t>
      </w:r>
    </w:p>
    <w:p w14:paraId="3A63A773">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14:paraId="1AD78FE7">
      <w:pPr>
        <w:jc w:val="center"/>
        <w:rPr>
          <w:rFonts w:hint="eastAsia" w:ascii="仿宋" w:hAnsi="仿宋" w:eastAsia="仿宋"/>
          <w:sz w:val="24"/>
        </w:rPr>
      </w:pPr>
    </w:p>
    <w:p w14:paraId="7A2C2FB5">
      <w:pPr>
        <w:jc w:val="center"/>
        <w:rPr>
          <w:rFonts w:hint="eastAsia" w:ascii="仿宋" w:hAnsi="仿宋" w:eastAsia="仿宋"/>
          <w:sz w:val="24"/>
        </w:rPr>
      </w:pPr>
    </w:p>
    <w:p w14:paraId="023DDFFB">
      <w:pPr>
        <w:jc w:val="center"/>
        <w:rPr>
          <w:rFonts w:hint="eastAsia" w:ascii="仿宋" w:hAnsi="仿宋" w:eastAsia="仿宋"/>
          <w:sz w:val="24"/>
        </w:rPr>
      </w:pPr>
    </w:p>
    <w:p w14:paraId="41542372">
      <w:pPr>
        <w:jc w:val="center"/>
        <w:rPr>
          <w:rFonts w:hint="eastAsia" w:ascii="仿宋" w:hAnsi="仿宋" w:eastAsia="仿宋"/>
          <w:sz w:val="24"/>
        </w:rPr>
      </w:pPr>
    </w:p>
    <w:p w14:paraId="62184FE8">
      <w:pPr>
        <w:jc w:val="center"/>
        <w:rPr>
          <w:rFonts w:hint="eastAsia" w:ascii="仿宋" w:hAnsi="仿宋" w:eastAsia="仿宋"/>
          <w:sz w:val="24"/>
        </w:rPr>
      </w:pPr>
    </w:p>
    <w:p w14:paraId="0E915FB3">
      <w:pPr>
        <w:jc w:val="center"/>
        <w:rPr>
          <w:rFonts w:hint="eastAsia" w:ascii="仿宋" w:hAnsi="仿宋" w:eastAsia="仿宋"/>
          <w:b/>
          <w:bCs/>
          <w:spacing w:val="20"/>
          <w:position w:val="-32"/>
          <w:sz w:val="28"/>
          <w:szCs w:val="28"/>
        </w:rPr>
      </w:pPr>
    </w:p>
    <w:p w14:paraId="3A9F7754">
      <w:pPr>
        <w:jc w:val="center"/>
        <w:rPr>
          <w:rFonts w:hint="eastAsia" w:ascii="仿宋" w:hAnsi="仿宋" w:eastAsia="仿宋"/>
          <w:b/>
          <w:bCs/>
          <w:spacing w:val="20"/>
          <w:position w:val="-32"/>
          <w:sz w:val="28"/>
          <w:szCs w:val="28"/>
        </w:rPr>
      </w:pPr>
    </w:p>
    <w:p w14:paraId="1CA97714">
      <w:pPr>
        <w:rPr>
          <w:rFonts w:hint="eastAsia" w:ascii="仿宋" w:hAnsi="仿宋" w:eastAsia="仿宋"/>
          <w:b/>
          <w:bCs/>
          <w:spacing w:val="20"/>
          <w:position w:val="-32"/>
          <w:sz w:val="28"/>
          <w:szCs w:val="28"/>
        </w:rPr>
      </w:pPr>
    </w:p>
    <w:p w14:paraId="59D9FC11">
      <w:pPr>
        <w:jc w:val="center"/>
        <w:rPr>
          <w:rFonts w:hint="eastAsia" w:ascii="仿宋" w:hAnsi="仿宋" w:eastAsia="仿宋"/>
          <w:b/>
          <w:bCs/>
          <w:spacing w:val="20"/>
          <w:position w:val="-32"/>
          <w:sz w:val="28"/>
          <w:szCs w:val="28"/>
        </w:rPr>
      </w:pPr>
    </w:p>
    <w:p w14:paraId="01639557">
      <w:pPr>
        <w:spacing w:line="720" w:lineRule="auto"/>
        <w:rPr>
          <w:rFonts w:hint="eastAsia" w:ascii="仿宋" w:hAnsi="仿宋" w:eastAsia="仿宋"/>
          <w:b/>
          <w:sz w:val="32"/>
        </w:rPr>
      </w:pPr>
      <w:r>
        <w:rPr>
          <w:rFonts w:hint="eastAsia" w:ascii="仿宋" w:hAnsi="仿宋" w:eastAsia="仿宋"/>
          <w:b/>
          <w:sz w:val="32"/>
        </w:rPr>
        <w:t xml:space="preserve">合同甲方：            </w:t>
      </w:r>
    </w:p>
    <w:p w14:paraId="37C26D5E">
      <w:pPr>
        <w:spacing w:line="720" w:lineRule="auto"/>
        <w:rPr>
          <w:rFonts w:hint="eastAsia" w:ascii="仿宋" w:hAnsi="仿宋" w:eastAsia="仿宋"/>
          <w:b/>
          <w:sz w:val="32"/>
        </w:rPr>
      </w:pPr>
      <w:r>
        <w:rPr>
          <w:rFonts w:hint="eastAsia" w:ascii="仿宋" w:hAnsi="仿宋" w:eastAsia="仿宋"/>
          <w:b/>
          <w:sz w:val="32"/>
        </w:rPr>
        <w:t xml:space="preserve">合同乙方：广州市城投物业服务有限公司越秀分公司  </w:t>
      </w:r>
    </w:p>
    <w:p w14:paraId="50CF7D2D">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14:paraId="41390C9C">
      <w:pPr>
        <w:spacing w:line="360" w:lineRule="auto"/>
        <w:jc w:val="center"/>
        <w:rPr>
          <w:rFonts w:hint="eastAsia" w:ascii="仿宋" w:hAnsi="仿宋" w:eastAsia="仿宋"/>
          <w:b/>
          <w:bCs/>
          <w:color w:val="000000"/>
          <w:sz w:val="28"/>
          <w:szCs w:val="28"/>
        </w:rPr>
      </w:pPr>
    </w:p>
    <w:p w14:paraId="27A7036B">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14:paraId="78B967B7">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14:paraId="21CB9CBC">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14:paraId="09466A5E">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14:paraId="545E0EB6">
      <w:pPr>
        <w:spacing w:line="480" w:lineRule="auto"/>
        <w:rPr>
          <w:rFonts w:hint="eastAsia" w:ascii="仿宋" w:hAnsi="仿宋" w:eastAsia="仿宋"/>
          <w:sz w:val="24"/>
          <w:u w:val="single"/>
        </w:rPr>
      </w:pPr>
    </w:p>
    <w:p w14:paraId="1E775FC1">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广州市城投物业服务有限公司越秀分公司 </w:t>
      </w:r>
    </w:p>
    <w:p w14:paraId="7D894D64">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14:paraId="79D9FC33">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14:paraId="0515C63A">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14:paraId="4778C2D9">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14:paraId="62E978F4">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14:paraId="18D9F951">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14:paraId="60D7B954">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14:paraId="6EA72D0B">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14:paraId="54E84DE0">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14:paraId="369E903B">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14:paraId="68BBC688">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14:paraId="06B3EC84">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14:paraId="09CA584F">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14:paraId="3A2EB248">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14:paraId="05F2E047">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14:paraId="6FD44F52">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14:paraId="6E8885B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14:paraId="2855AF2B">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14:paraId="378AEB70">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14:paraId="669019C2">
      <w:pPr>
        <w:spacing w:line="360" w:lineRule="auto"/>
        <w:ind w:firstLine="480" w:firstLineChars="200"/>
        <w:rPr>
          <w:rFonts w:hint="eastAsia" w:ascii="仿宋" w:hAnsi="仿宋" w:eastAsia="仿宋"/>
          <w:sz w:val="24"/>
        </w:rPr>
      </w:pPr>
      <w:r>
        <w:rPr>
          <w:rFonts w:hint="eastAsia" w:ascii="仿宋" w:hAnsi="仿宋" w:eastAsia="仿宋"/>
          <w:sz w:val="24"/>
        </w:rPr>
        <w:t>开 户 名：广州市城投物业服务有限公司越秀分公司</w:t>
      </w:r>
    </w:p>
    <w:p w14:paraId="370ADE6C">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14:paraId="4862619B">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14:paraId="390AD5AB">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14:paraId="03F65AC3">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14:paraId="39F0D54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7550B69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14:paraId="6A5609A6">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59DE5225">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14:paraId="1CEE3DF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14:paraId="0DBA85A3">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14:paraId="6C41E11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14:paraId="0A98B6DB">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14:paraId="0123547A">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14:paraId="39A865B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14:paraId="5D5DD1B6">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14:paraId="289E5B06">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14:paraId="6E5CACE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14:paraId="2BA70524">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14:paraId="0A795B3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14:paraId="12DE5C14">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14:paraId="64F1EFCF">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14:paraId="758EC5B0">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14:paraId="2C43240B">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14:paraId="26D1DD18">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14:paraId="16672EAE">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14:paraId="313AF1AE">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14:paraId="17A51A33">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14:paraId="2A621B38">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14:paraId="56811822">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14:paraId="0B864A37">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14:paraId="07A09A98">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14:paraId="54228AEA">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14:paraId="6DE36A71">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14:paraId="30B4A6C6">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14:paraId="787AF42B">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14:paraId="105058D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14:paraId="6F03B890">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14:paraId="513D7A4A">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14:paraId="70365DF8">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14:paraId="34A788D1">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14:paraId="52387869">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14:paraId="630AE93A">
      <w:pPr>
        <w:spacing w:line="360" w:lineRule="auto"/>
        <w:ind w:firstLine="1200" w:firstLineChars="500"/>
        <w:jc w:val="left"/>
        <w:rPr>
          <w:rFonts w:ascii="仿宋" w:hAnsi="仿宋" w:eastAsia="仿宋"/>
          <w:color w:val="000000"/>
          <w:sz w:val="24"/>
          <w:szCs w:val="24"/>
        </w:rPr>
      </w:pPr>
    </w:p>
    <w:p w14:paraId="30033165">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14:paraId="6506F372">
      <w:pPr>
        <w:snapToGrid w:val="0"/>
        <w:spacing w:line="360" w:lineRule="auto"/>
        <w:rPr>
          <w:rFonts w:hint="eastAsia" w:ascii="仿宋" w:hAnsi="仿宋" w:eastAsia="仿宋" w:cs="Calibri"/>
          <w:color w:val="000000"/>
          <w:sz w:val="24"/>
          <w:szCs w:val="24"/>
        </w:rPr>
      </w:pPr>
    </w:p>
    <w:p w14:paraId="1892D2F2">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14:paraId="1468031F">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广州市城投物业服务有限公司越秀分公司 </w:t>
      </w:r>
    </w:p>
    <w:p w14:paraId="36DEFCA7">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395EA62D">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14:paraId="56F49232">
      <w:pPr>
        <w:spacing w:line="360" w:lineRule="auto"/>
        <w:rPr>
          <w:rFonts w:hint="eastAsia" w:ascii="仿宋" w:hAnsi="仿宋" w:eastAsia="仿宋"/>
          <w:sz w:val="24"/>
          <w:szCs w:val="24"/>
        </w:rPr>
      </w:pPr>
    </w:p>
    <w:p w14:paraId="330CF590">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14:paraId="13A7FCE6">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14:paraId="5E56C098">
      <w:pPr>
        <w:tabs>
          <w:tab w:val="right" w:pos="7744"/>
        </w:tabs>
        <w:snapToGrid w:val="0"/>
        <w:spacing w:line="400" w:lineRule="exact"/>
        <w:rPr>
          <w:rFonts w:hint="eastAsia" w:ascii="仿宋" w:hAnsi="仿宋" w:eastAsia="仿宋"/>
          <w:sz w:val="24"/>
          <w:szCs w:val="24"/>
        </w:rPr>
      </w:pPr>
    </w:p>
    <w:p w14:paraId="47946E61">
      <w:pPr>
        <w:tabs>
          <w:tab w:val="right" w:pos="7744"/>
        </w:tabs>
        <w:snapToGrid w:val="0"/>
        <w:spacing w:line="400" w:lineRule="exact"/>
        <w:rPr>
          <w:rFonts w:hint="eastAsia" w:ascii="仿宋" w:hAnsi="仿宋" w:eastAsia="仿宋"/>
          <w:sz w:val="24"/>
          <w:szCs w:val="24"/>
        </w:rPr>
      </w:pPr>
    </w:p>
    <w:p w14:paraId="05CFF2D0">
      <w:pPr>
        <w:tabs>
          <w:tab w:val="right" w:pos="7744"/>
        </w:tabs>
        <w:snapToGrid w:val="0"/>
        <w:spacing w:line="400" w:lineRule="exact"/>
        <w:rPr>
          <w:rFonts w:hint="eastAsia" w:ascii="仿宋" w:hAnsi="仿宋" w:eastAsia="仿宋"/>
          <w:sz w:val="24"/>
          <w:szCs w:val="24"/>
        </w:rPr>
      </w:pPr>
    </w:p>
    <w:p w14:paraId="4432BC88">
      <w:pPr>
        <w:tabs>
          <w:tab w:val="right" w:pos="7744"/>
        </w:tabs>
        <w:snapToGrid w:val="0"/>
        <w:spacing w:line="400" w:lineRule="exact"/>
        <w:rPr>
          <w:rFonts w:hint="eastAsia" w:ascii="仿宋" w:hAnsi="仿宋" w:eastAsia="仿宋"/>
          <w:sz w:val="24"/>
          <w:szCs w:val="24"/>
        </w:rPr>
      </w:pPr>
    </w:p>
    <w:p w14:paraId="493E9EF7">
      <w:pPr>
        <w:tabs>
          <w:tab w:val="right" w:pos="7744"/>
        </w:tabs>
        <w:snapToGrid w:val="0"/>
        <w:spacing w:line="400" w:lineRule="exact"/>
        <w:rPr>
          <w:rFonts w:hint="eastAsia" w:ascii="仿宋" w:hAnsi="仿宋" w:eastAsia="仿宋"/>
          <w:sz w:val="24"/>
          <w:szCs w:val="24"/>
        </w:rPr>
      </w:pPr>
    </w:p>
    <w:p w14:paraId="610FD2E1">
      <w:pPr>
        <w:tabs>
          <w:tab w:val="right" w:pos="7744"/>
        </w:tabs>
        <w:snapToGrid w:val="0"/>
        <w:spacing w:line="400" w:lineRule="exact"/>
        <w:rPr>
          <w:rFonts w:hint="eastAsia" w:ascii="仿宋" w:hAnsi="仿宋" w:eastAsia="仿宋"/>
          <w:sz w:val="24"/>
          <w:szCs w:val="24"/>
        </w:rPr>
      </w:pPr>
    </w:p>
    <w:p w14:paraId="29436C66">
      <w:pPr>
        <w:widowControl/>
        <w:jc w:val="left"/>
        <w:rPr>
          <w:rFonts w:hint="eastAsia"/>
        </w:rPr>
      </w:pPr>
    </w:p>
    <w:p w14:paraId="31F9A18A">
      <w:pPr>
        <w:widowControl/>
        <w:jc w:val="left"/>
        <w:rPr>
          <w:rFonts w:hint="eastAsia"/>
        </w:rPr>
      </w:pPr>
    </w:p>
    <w:p w14:paraId="70F8A96C">
      <w:pPr>
        <w:widowControl/>
        <w:jc w:val="left"/>
        <w:rPr>
          <w:rFonts w:hint="eastAsia"/>
        </w:rPr>
      </w:pPr>
    </w:p>
    <w:p w14:paraId="0BB62714">
      <w:pPr>
        <w:widowControl/>
        <w:jc w:val="left"/>
        <w:rPr>
          <w:rFonts w:hint="eastAsia"/>
        </w:rPr>
      </w:pPr>
    </w:p>
    <w:p w14:paraId="5D6C24E6">
      <w:pPr>
        <w:widowControl/>
        <w:jc w:val="left"/>
        <w:rPr>
          <w:rFonts w:hint="eastAsia"/>
        </w:rPr>
      </w:pPr>
    </w:p>
    <w:p w14:paraId="45B0CA76">
      <w:pPr>
        <w:widowControl/>
        <w:jc w:val="left"/>
        <w:rPr>
          <w:rFonts w:hint="eastAsia"/>
        </w:rPr>
      </w:pPr>
    </w:p>
    <w:p w14:paraId="4BC71A20">
      <w:pPr>
        <w:tabs>
          <w:tab w:val="right" w:pos="7744"/>
        </w:tabs>
        <w:snapToGrid w:val="0"/>
        <w:spacing w:line="400" w:lineRule="exact"/>
        <w:rPr>
          <w:rFonts w:hint="eastAsia" w:ascii="仿宋" w:hAnsi="仿宋" w:eastAsia="仿宋"/>
          <w:sz w:val="24"/>
          <w:szCs w:val="24"/>
        </w:rPr>
      </w:pPr>
    </w:p>
    <w:p w14:paraId="14236E15">
      <w:pPr>
        <w:tabs>
          <w:tab w:val="right" w:pos="7744"/>
        </w:tabs>
        <w:snapToGrid w:val="0"/>
        <w:spacing w:line="400" w:lineRule="exact"/>
        <w:rPr>
          <w:rFonts w:hint="eastAsia" w:ascii="仿宋" w:hAnsi="仿宋" w:eastAsia="仿宋"/>
          <w:sz w:val="24"/>
          <w:szCs w:val="24"/>
        </w:rPr>
      </w:pPr>
    </w:p>
    <w:p w14:paraId="0EA946F2">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14:paraId="20E701C7">
      <w:pPr>
        <w:jc w:val="center"/>
        <w:rPr>
          <w:rFonts w:hint="eastAsia" w:ascii="仿宋" w:hAnsi="仿宋" w:eastAsia="仿宋"/>
          <w:b/>
          <w:bCs/>
          <w:sz w:val="24"/>
          <w:szCs w:val="24"/>
        </w:rPr>
      </w:pPr>
      <w:r>
        <w:rPr>
          <w:rFonts w:hint="eastAsia" w:ascii="仿宋" w:hAnsi="仿宋" w:eastAsia="仿宋"/>
          <w:b/>
          <w:bCs/>
          <w:sz w:val="24"/>
          <w:szCs w:val="24"/>
        </w:rPr>
        <w:t>环境与安全管理协议</w:t>
      </w:r>
    </w:p>
    <w:p w14:paraId="1B279461">
      <w:pPr>
        <w:tabs>
          <w:tab w:val="left" w:pos="705"/>
        </w:tabs>
        <w:ind w:right="-199" w:rightChars="-95"/>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14:paraId="68FA51EC">
      <w:pPr>
        <w:tabs>
          <w:tab w:val="left" w:pos="0"/>
          <w:tab w:val="left" w:pos="975"/>
        </w:tabs>
        <w:spacing w:line="300" w:lineRule="auto"/>
        <w:jc w:val="left"/>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广州市城投物业服务有限公司越秀分公司      </w:t>
      </w:r>
      <w:r>
        <w:rPr>
          <w:rFonts w:hint="eastAsia" w:ascii="仿宋" w:hAnsi="仿宋" w:eastAsia="仿宋" w:cs="仿宋_GB2312"/>
          <w:b/>
          <w:bCs/>
          <w:color w:val="000000"/>
          <w:kern w:val="0"/>
          <w:sz w:val="24"/>
          <w:shd w:val="clear" w:color="auto" w:fill="FFFFFF"/>
        </w:rPr>
        <w:t>(以下简称乙方)</w:t>
      </w:r>
    </w:p>
    <w:p w14:paraId="798BA68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14:paraId="0D8DA7AD">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6AC3F1D6">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14:paraId="5D6C33A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26DD630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6A54997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14:paraId="3DD0C49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7C6C76D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14:paraId="46F7363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2C5E97C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14:paraId="69746077">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14:paraId="1EFBA5E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14:paraId="6C9EE73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2B1A8B0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0961F0D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14:paraId="5DBC33B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14:paraId="631345F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14:paraId="3F93C68B">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14:paraId="276FD2BB">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14:paraId="1B391C7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14:paraId="49FF15A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14:paraId="7B50EFE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14:paraId="4735A8E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14:paraId="61925A9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14:paraId="13F843F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14:paraId="11A884F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13D16AA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48057BF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14:paraId="1860171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14:paraId="51B4EA2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14:paraId="7D7AF4FE">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14:paraId="55D284BB">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14:paraId="0DD9D52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14:paraId="46DAA73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（15）按照乙方划定和设置停车泊位停放车辆，不得占有、堵塞消防车通道。</w:t>
      </w:r>
    </w:p>
    <w:p w14:paraId="3E4BFA3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（16）从事餐饮行业商铺，每季度必须聘请具有相关资质单位至少进行一次油烟管道清洗，并及时提交油烟清洗记录给乙方备案。</w:t>
      </w:r>
    </w:p>
    <w:p w14:paraId="66FC6E3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14:paraId="14D03A4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14:paraId="466DF07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14:paraId="327FE46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14:paraId="6A61126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（21）严禁违反广州市城投物业服务有限公司安全生产管理制度的相关内容。</w:t>
      </w:r>
    </w:p>
    <w:p w14:paraId="7E3ED4A2">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14:paraId="43FFA4C4">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14:paraId="338A57D2">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451321FA">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5027E064">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1D608802">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14:paraId="24F9285D">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14:paraId="5FBDF90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14:paraId="49429410">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p>
    <w:p w14:paraId="5FBD3766">
      <w:pPr>
        <w:pStyle w:val="10"/>
        <w:shd w:val="clear" w:color="auto" w:fill="FFFFFF"/>
        <w:spacing w:line="360" w:lineRule="auto"/>
        <w:ind w:firstLine="480" w:firstLineChars="200"/>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14:paraId="4C5FC9F6">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14:paraId="2D7EECE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14:paraId="68C767F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14:paraId="06296E8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24BC948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14:paraId="7012E04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7.发生紧急情况时，乙方有权对甲方承租区域的门、窗等设备设施进行强拆和破坏，所产生的费用和损耗的器材由甲方承担。</w:t>
      </w:r>
    </w:p>
    <w:p w14:paraId="39A7D30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8.按照规定，负责督促承包（承租）单位为从业人员办理工伤保险。</w:t>
      </w:r>
    </w:p>
    <w:p w14:paraId="188E472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9.火灾发生后，及时报警、迅速组织本场所人员进行扑救和人员疏散。</w:t>
      </w:r>
    </w:p>
    <w:p w14:paraId="6D7DAE8C">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14:paraId="6D4A129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5F5E9F7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14:paraId="2FADC5B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14:paraId="3E2CD0B3">
      <w:pPr>
        <w:rPr>
          <w:rFonts w:ascii="仿宋" w:hAnsi="仿宋" w:eastAsia="仿宋"/>
          <w:b/>
          <w:bCs/>
          <w:sz w:val="24"/>
        </w:rPr>
      </w:pPr>
    </w:p>
    <w:p w14:paraId="05CAF096">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乙方（盖章）广州市城投物业服务有限公司越秀分公司</w:t>
      </w:r>
    </w:p>
    <w:p w14:paraId="614E80A0">
      <w:pPr>
        <w:rPr>
          <w:rFonts w:hint="eastAsia" w:ascii="仿宋" w:hAnsi="仿宋" w:eastAsia="仿宋" w:cs="仿宋_GB2312"/>
          <w:b/>
          <w:bCs/>
          <w:color w:val="000000"/>
          <w:kern w:val="0"/>
          <w:sz w:val="24"/>
          <w:shd w:val="clear" w:color="auto" w:fill="FFFFFF"/>
        </w:rPr>
      </w:pPr>
    </w:p>
    <w:p w14:paraId="7841F476">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14:paraId="0041CB9D">
      <w:pPr>
        <w:rPr>
          <w:rFonts w:hint="eastAsia" w:ascii="仿宋" w:hAnsi="仿宋" w:eastAsia="仿宋" w:cs="仿宋_GB2312"/>
          <w:b/>
          <w:bCs/>
          <w:color w:val="000000"/>
          <w:kern w:val="0"/>
          <w:sz w:val="24"/>
          <w:shd w:val="clear" w:color="auto" w:fill="FFFFFF"/>
        </w:rPr>
      </w:pPr>
    </w:p>
    <w:p w14:paraId="1783ACE2">
      <w:pPr>
        <w:rPr>
          <w:rFonts w:hint="eastAsia" w:ascii="仿宋" w:hAnsi="仿宋" w:eastAsia="仿宋" w:cs="仿宋_GB2312"/>
          <w:b/>
          <w:bCs/>
          <w:color w:val="000000"/>
          <w:kern w:val="0"/>
          <w:sz w:val="24"/>
          <w:shd w:val="clear" w:color="auto" w:fill="FFFFFF"/>
        </w:rPr>
      </w:pPr>
    </w:p>
    <w:p w14:paraId="6ED15C2D">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14:paraId="337507EE">
      <w:pPr>
        <w:spacing w:line="360" w:lineRule="auto"/>
        <w:rPr>
          <w:rFonts w:hint="eastAsia" w:ascii="仿宋" w:hAnsi="仿宋" w:eastAsia="仿宋"/>
          <w:color w:val="000000"/>
          <w:sz w:val="24"/>
        </w:rPr>
      </w:pPr>
    </w:p>
    <w:p w14:paraId="17D6392E">
      <w:pPr>
        <w:spacing w:line="360" w:lineRule="auto"/>
        <w:rPr>
          <w:rFonts w:hint="eastAsia" w:ascii="仿宋" w:hAnsi="仿宋" w:eastAsia="仿宋"/>
          <w:color w:val="000000"/>
          <w:sz w:val="24"/>
        </w:rPr>
      </w:pPr>
      <w:r>
        <w:rPr>
          <w:rFonts w:hint="eastAsia" w:ascii="仿宋" w:hAnsi="仿宋" w:eastAsia="仿宋"/>
          <w:color w:val="000000"/>
          <w:sz w:val="24"/>
        </w:rPr>
        <w:t>附件2；</w:t>
      </w:r>
    </w:p>
    <w:p w14:paraId="6EA602EA">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14:paraId="799C2965">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0E6AF7CB">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14:paraId="4A648E7F">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（二）不以任何形式向城投物业越秀分公司及其工作人员馈赠现金、有价证券、支付凭证和贵重礼品等财物。</w:t>
      </w:r>
    </w:p>
    <w:p w14:paraId="7D7981A8">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（三）不以任何理由邀请城投物业越秀分公司工作人员参加有可能影响业务活动的宴请及娱乐活动以及提供通信工具、交通工具和高档办公用品等物品。</w:t>
      </w:r>
    </w:p>
    <w:p w14:paraId="322A3406">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（四）不为城投物业越秀分公司工作人员在度假、出国（出境）旅游、婚丧嫁娶、住房装修、配偶子女等亲属工作安排等方面提供方便。</w:t>
      </w:r>
    </w:p>
    <w:p w14:paraId="1BE3EA8B">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（五）不以任何名义为城投物业越秀分公司工作人员及其亲属支付应由个人支付的各种费用。</w:t>
      </w:r>
    </w:p>
    <w:p w14:paraId="2921A916">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（六）本供应商发现城投物业越秀分公司工作人员明示或暗示要求收受贿赂，将及时向城投物业纪检室举报。</w:t>
      </w:r>
    </w:p>
    <w:p w14:paraId="6548A45C">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（七）本供应商如有违反本承诺的，城投物业越秀分公司有权终止合同的履行且不承担违约责任。</w:t>
      </w:r>
    </w:p>
    <w:p w14:paraId="531701B2">
      <w:pPr>
        <w:spacing w:line="360" w:lineRule="auto"/>
        <w:ind w:firstLine="480" w:firstLineChars="200"/>
        <w:rPr>
          <w:rFonts w:hint="eastAsia" w:ascii="仿宋_GB2312" w:hAnsi="宋体" w:eastAsia="仿宋_GB2312"/>
          <w:color w:val="000000"/>
          <w:sz w:val="24"/>
        </w:rPr>
      </w:pPr>
    </w:p>
    <w:p w14:paraId="250A7554">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14:paraId="1973A347">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14:paraId="1E6CCCDF">
      <w:pPr>
        <w:rPr>
          <w:rFonts w:hint="eastAsia" w:ascii="仿宋" w:hAnsi="仿宋" w:eastAsia="仿宋"/>
          <w:color w:val="000000"/>
          <w:sz w:val="24"/>
        </w:rPr>
      </w:pPr>
    </w:p>
    <w:p w14:paraId="7306B737">
      <w:pPr>
        <w:rPr>
          <w:rFonts w:hint="eastAsia" w:ascii="仿宋" w:hAnsi="仿宋" w:eastAsia="仿宋"/>
          <w:color w:val="000000"/>
          <w:sz w:val="24"/>
        </w:rPr>
      </w:pPr>
    </w:p>
    <w:p w14:paraId="5180EB26">
      <w:pPr>
        <w:rPr>
          <w:rFonts w:hint="eastAsia" w:ascii="仿宋" w:hAnsi="仿宋" w:eastAsia="仿宋"/>
          <w:color w:val="000000"/>
          <w:sz w:val="24"/>
        </w:rPr>
      </w:pPr>
    </w:p>
    <w:p w14:paraId="5110E150">
      <w:pPr>
        <w:rPr>
          <w:rFonts w:hint="eastAsia" w:ascii="仿宋" w:hAnsi="仿宋" w:eastAsia="仿宋"/>
          <w:color w:val="000000"/>
          <w:sz w:val="24"/>
        </w:rPr>
      </w:pPr>
    </w:p>
    <w:p w14:paraId="45342EA8">
      <w:pPr>
        <w:rPr>
          <w:rFonts w:hint="eastAsia" w:ascii="仿宋" w:hAnsi="仿宋" w:eastAsia="仿宋"/>
          <w:color w:val="000000"/>
          <w:sz w:val="24"/>
        </w:rPr>
      </w:pPr>
    </w:p>
    <w:p w14:paraId="269BFB60">
      <w:pPr>
        <w:widowControl/>
        <w:jc w:val="left"/>
        <w:rPr>
          <w:rFonts w:hint="eastAsia"/>
        </w:rPr>
      </w:pPr>
    </w:p>
    <w:p w14:paraId="169BE715">
      <w:pPr>
        <w:rPr>
          <w:rFonts w:hint="eastAsia" w:ascii="仿宋" w:hAnsi="仿宋" w:eastAsia="仿宋"/>
          <w:color w:val="000000"/>
          <w:sz w:val="24"/>
        </w:rPr>
      </w:pPr>
      <w:r>
        <w:rPr>
          <w:rFonts w:hint="eastAsia" w:ascii="仿宋" w:hAnsi="仿宋" w:eastAsia="仿宋"/>
          <w:color w:val="000000"/>
          <w:sz w:val="24"/>
        </w:rPr>
        <w:t>附件3:</w:t>
      </w:r>
    </w:p>
    <w:p w14:paraId="734C51B7">
      <w:pPr>
        <w:jc w:val="center"/>
        <w:rPr>
          <w:rFonts w:hint="eastAsia"/>
          <w:sz w:val="44"/>
          <w:szCs w:val="44"/>
        </w:rPr>
      </w:pPr>
      <w:r>
        <w:rPr>
          <w:rFonts w:hint="eastAsia"/>
          <w:sz w:val="44"/>
          <w:szCs w:val="44"/>
        </w:rPr>
        <w:t>承 诺 函</w:t>
      </w:r>
    </w:p>
    <w:p w14:paraId="54BBB9DF">
      <w:pPr>
        <w:jc w:val="center"/>
        <w:rPr>
          <w:sz w:val="44"/>
          <w:szCs w:val="44"/>
        </w:rPr>
      </w:pPr>
    </w:p>
    <w:p w14:paraId="0CF6E7E5">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14:paraId="758DE94F">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14:paraId="629C8273">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14:paraId="04742861">
      <w:pPr>
        <w:spacing w:before="156" w:beforeLines="50" w:after="156" w:afterLines="50" w:line="300" w:lineRule="exact"/>
        <w:rPr>
          <w:rFonts w:ascii="仿宋" w:hAnsi="仿宋" w:eastAsia="仿宋"/>
          <w:color w:val="000000"/>
          <w:sz w:val="24"/>
        </w:rPr>
      </w:pPr>
    </w:p>
    <w:p w14:paraId="7D254E37">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14:paraId="3368E6BB">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14:paraId="54A04274">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14:paraId="676F64FA">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14:paraId="3FE48544">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14:paraId="26E7B82E"/>
    <w:p w14:paraId="68039409">
      <w:pPr>
        <w:spacing w:before="156" w:beforeLines="50" w:after="156" w:afterLines="50"/>
        <w:rPr>
          <w:rFonts w:hint="eastAsia" w:ascii="仿宋" w:hAnsi="仿宋" w:eastAsia="仿宋"/>
          <w:sz w:val="24"/>
        </w:rPr>
      </w:pPr>
      <w:r>
        <w:rPr>
          <w:rFonts w:hint="eastAsia" w:ascii="仿宋" w:hAnsi="仿宋" w:eastAsia="仿宋"/>
          <w:sz w:val="24"/>
        </w:rPr>
        <w:t>致广州市城投物业服务有限公司越秀分公司</w:t>
      </w:r>
    </w:p>
    <w:p w14:paraId="192E205A">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726A7F91">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14:paraId="593B3BC0">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14:paraId="5E530CD6">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14:paraId="5701E6D2">
      <w:pPr>
        <w:spacing w:line="360" w:lineRule="auto"/>
        <w:rPr>
          <w:rFonts w:hint="eastAsia" w:ascii="仿宋" w:hAnsi="仿宋" w:eastAsia="仿宋"/>
          <w:color w:val="000000"/>
          <w:sz w:val="24"/>
          <w:szCs w:val="24"/>
        </w:rPr>
      </w:pPr>
    </w:p>
    <w:p w14:paraId="43D99FC7">
      <w:pPr>
        <w:widowControl/>
        <w:jc w:val="left"/>
        <w:rPr>
          <w:rFonts w:hint="eastAsia"/>
        </w:rPr>
      </w:pPr>
    </w:p>
    <w:p w14:paraId="28E8FC3C">
      <w:pPr>
        <w:spacing w:line="360" w:lineRule="auto"/>
        <w:rPr>
          <w:rFonts w:hint="eastAsia" w:ascii="仿宋" w:hAnsi="仿宋" w:eastAsia="仿宋"/>
          <w:color w:val="000000"/>
          <w:sz w:val="24"/>
          <w:szCs w:val="24"/>
        </w:rPr>
      </w:pPr>
    </w:p>
    <w:p w14:paraId="65595AC8">
      <w:pPr>
        <w:spacing w:line="360" w:lineRule="auto"/>
        <w:rPr>
          <w:rFonts w:ascii="仿宋" w:hAnsi="仿宋" w:eastAsia="仿宋"/>
          <w:color w:val="000000"/>
          <w:sz w:val="24"/>
          <w:szCs w:val="24"/>
        </w:rPr>
      </w:pPr>
    </w:p>
    <w:p w14:paraId="3B1C6B31">
      <w:pPr>
        <w:spacing w:line="360" w:lineRule="auto"/>
        <w:rPr>
          <w:rFonts w:hint="eastAsia" w:ascii="仿宋" w:hAnsi="仿宋" w:eastAsia="仿宋"/>
          <w:color w:val="000000"/>
          <w:sz w:val="24"/>
          <w:szCs w:val="24"/>
        </w:rPr>
      </w:pPr>
    </w:p>
    <w:p w14:paraId="08738D8C">
      <w:pPr>
        <w:spacing w:line="360" w:lineRule="auto"/>
        <w:rPr>
          <w:rFonts w:hint="eastAsia" w:ascii="仿宋" w:hAnsi="仿宋" w:eastAsia="仿宋"/>
          <w:color w:val="000000"/>
          <w:sz w:val="24"/>
          <w:szCs w:val="24"/>
        </w:rPr>
      </w:pPr>
    </w:p>
    <w:p w14:paraId="6E16A20D">
      <w:pPr>
        <w:spacing w:line="360" w:lineRule="auto"/>
        <w:rPr>
          <w:rFonts w:hint="eastAsia" w:ascii="仿宋" w:hAnsi="仿宋" w:eastAsia="仿宋"/>
          <w:color w:val="000000"/>
          <w:sz w:val="24"/>
          <w:szCs w:val="24"/>
        </w:rPr>
      </w:pPr>
    </w:p>
    <w:p w14:paraId="4A9BCA2D">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14:paraId="2D577183">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14:paraId="0318D557">
      <w:pPr>
        <w:spacing w:before="156" w:beforeLines="50" w:after="156" w:afterLines="50"/>
        <w:rPr>
          <w:rFonts w:hint="eastAsia" w:ascii="仿宋" w:hAnsi="仿宋" w:eastAsia="仿宋"/>
          <w:sz w:val="24"/>
          <w:szCs w:val="24"/>
        </w:rPr>
      </w:pPr>
    </w:p>
    <w:p w14:paraId="408ABBEC">
      <w:pPr>
        <w:spacing w:before="156" w:beforeLines="50" w:after="156" w:afterLines="50"/>
        <w:rPr>
          <w:rFonts w:hint="eastAsia" w:ascii="仿宋" w:hAnsi="仿宋" w:eastAsia="仿宋"/>
          <w:sz w:val="24"/>
          <w:szCs w:val="24"/>
        </w:rPr>
      </w:pPr>
    </w:p>
    <w:p w14:paraId="04DBCC80">
      <w:pPr>
        <w:spacing w:before="156" w:beforeLines="50" w:after="156" w:afterLines="50"/>
        <w:rPr>
          <w:rFonts w:hint="eastAsia" w:ascii="仿宋" w:hAnsi="仿宋" w:eastAsia="仿宋"/>
          <w:sz w:val="24"/>
          <w:szCs w:val="24"/>
        </w:rPr>
      </w:pPr>
    </w:p>
    <w:p w14:paraId="6BA13B3E">
      <w:pPr>
        <w:spacing w:before="156" w:beforeLines="50" w:after="156" w:afterLines="50"/>
        <w:rPr>
          <w:rFonts w:hint="eastAsia" w:ascii="仿宋" w:hAnsi="仿宋" w:eastAsia="仿宋"/>
          <w:sz w:val="24"/>
          <w:szCs w:val="24"/>
        </w:rPr>
      </w:pPr>
    </w:p>
    <w:p w14:paraId="72E5C6B7">
      <w:pPr>
        <w:spacing w:before="156" w:beforeLines="50" w:after="156" w:afterLines="50"/>
        <w:rPr>
          <w:rFonts w:hint="eastAsia" w:ascii="仿宋" w:hAnsi="仿宋" w:eastAsia="仿宋"/>
          <w:sz w:val="24"/>
          <w:szCs w:val="24"/>
        </w:rPr>
      </w:pPr>
    </w:p>
    <w:p w14:paraId="5E331BB2">
      <w:pPr>
        <w:spacing w:before="156" w:beforeLines="50" w:after="156" w:afterLines="50"/>
        <w:rPr>
          <w:rFonts w:hint="eastAsia" w:ascii="仿宋" w:hAnsi="仿宋" w:eastAsia="仿宋"/>
          <w:sz w:val="24"/>
          <w:szCs w:val="24"/>
        </w:rPr>
      </w:pPr>
    </w:p>
    <w:p w14:paraId="110133A8">
      <w:pPr>
        <w:spacing w:before="156" w:beforeLines="50" w:after="156" w:afterLines="50"/>
        <w:rPr>
          <w:rFonts w:hint="eastAsia" w:ascii="仿宋" w:hAnsi="仿宋" w:eastAsia="仿宋"/>
          <w:sz w:val="24"/>
          <w:szCs w:val="24"/>
        </w:rPr>
      </w:pPr>
    </w:p>
    <w:p w14:paraId="693B3357">
      <w:pPr>
        <w:spacing w:before="156" w:beforeLines="50" w:after="156" w:afterLines="50"/>
        <w:rPr>
          <w:rFonts w:hint="eastAsia" w:ascii="仿宋" w:hAnsi="仿宋" w:eastAsia="仿宋"/>
          <w:sz w:val="24"/>
          <w:szCs w:val="24"/>
        </w:rPr>
      </w:pPr>
    </w:p>
    <w:p w14:paraId="78A969C4">
      <w:pPr>
        <w:widowControl/>
        <w:jc w:val="left"/>
        <w:rPr>
          <w:rFonts w:hint="eastAsia"/>
        </w:rPr>
      </w:pPr>
    </w:p>
    <w:p w14:paraId="5FB9FFF5">
      <w:pPr>
        <w:widowControl/>
        <w:jc w:val="left"/>
        <w:rPr>
          <w:rFonts w:hint="eastAsia"/>
        </w:rPr>
      </w:pPr>
    </w:p>
    <w:p w14:paraId="2AC29E8C">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14:paraId="01819216">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bookmarkEnd w:id="31"/>
    <w:p w14:paraId="4118AC6F">
      <w:pPr>
        <w:spacing w:line="360" w:lineRule="auto"/>
        <w:ind w:firstLine="843" w:firstLineChars="300"/>
        <w:rPr>
          <w:rFonts w:ascii="宋体" w:hAnsi="宋体"/>
          <w:b/>
          <w:color w:val="000000"/>
          <w:sz w:val="28"/>
          <w:szCs w:val="32"/>
        </w:rPr>
      </w:pPr>
    </w:p>
    <w:p w14:paraId="062AB877">
      <w:pPr>
        <w:spacing w:line="360" w:lineRule="auto"/>
        <w:ind w:firstLine="843" w:firstLineChars="300"/>
        <w:rPr>
          <w:rFonts w:ascii="宋体" w:hAnsi="宋体"/>
          <w:b/>
          <w:color w:val="000000"/>
          <w:sz w:val="28"/>
          <w:szCs w:val="32"/>
        </w:rPr>
      </w:pPr>
    </w:p>
    <w:p w14:paraId="49FA2AED">
      <w:pPr>
        <w:spacing w:line="360" w:lineRule="auto"/>
        <w:ind w:firstLine="843" w:firstLineChars="300"/>
        <w:rPr>
          <w:rFonts w:ascii="宋体" w:hAnsi="宋体"/>
          <w:b/>
          <w:color w:val="000000"/>
          <w:sz w:val="28"/>
          <w:szCs w:val="32"/>
        </w:rPr>
      </w:pPr>
    </w:p>
    <w:p w14:paraId="374CB0EA">
      <w:pPr>
        <w:spacing w:line="360" w:lineRule="auto"/>
        <w:ind w:firstLine="843" w:firstLineChars="300"/>
        <w:rPr>
          <w:rFonts w:ascii="宋体" w:hAnsi="宋体"/>
          <w:b/>
          <w:color w:val="000000"/>
          <w:sz w:val="28"/>
          <w:szCs w:val="32"/>
        </w:rPr>
      </w:pPr>
    </w:p>
    <w:p w14:paraId="7F6E490C">
      <w:pPr>
        <w:spacing w:line="360" w:lineRule="auto"/>
        <w:ind w:firstLine="843" w:firstLineChars="300"/>
        <w:rPr>
          <w:rFonts w:ascii="宋体" w:hAnsi="宋体"/>
          <w:b/>
          <w:color w:val="000000"/>
          <w:sz w:val="28"/>
          <w:szCs w:val="32"/>
        </w:rPr>
      </w:pPr>
    </w:p>
    <w:p w14:paraId="675D9E75">
      <w:pPr>
        <w:spacing w:line="360" w:lineRule="auto"/>
        <w:ind w:firstLine="843" w:firstLineChars="300"/>
        <w:rPr>
          <w:rFonts w:ascii="宋体" w:hAnsi="宋体"/>
          <w:b/>
          <w:color w:val="000000"/>
          <w:sz w:val="28"/>
          <w:szCs w:val="32"/>
        </w:rPr>
      </w:pPr>
    </w:p>
    <w:p w14:paraId="59F7DFF0">
      <w:pPr>
        <w:spacing w:line="360" w:lineRule="auto"/>
        <w:ind w:firstLine="843" w:firstLineChars="300"/>
        <w:rPr>
          <w:rFonts w:ascii="宋体" w:hAnsi="宋体"/>
          <w:b/>
          <w:color w:val="000000"/>
          <w:sz w:val="28"/>
          <w:szCs w:val="32"/>
        </w:rPr>
      </w:pPr>
    </w:p>
    <w:p w14:paraId="7CF6FF49">
      <w:pPr>
        <w:spacing w:line="360" w:lineRule="auto"/>
        <w:ind w:firstLine="843" w:firstLineChars="300"/>
        <w:rPr>
          <w:rFonts w:ascii="宋体" w:hAnsi="宋体"/>
          <w:b/>
          <w:color w:val="000000"/>
          <w:sz w:val="28"/>
          <w:szCs w:val="32"/>
        </w:rPr>
      </w:pPr>
    </w:p>
    <w:p w14:paraId="6834E0D8">
      <w:pPr>
        <w:spacing w:line="360" w:lineRule="auto"/>
        <w:ind w:firstLine="843" w:firstLineChars="300"/>
        <w:rPr>
          <w:rFonts w:ascii="宋体" w:hAnsi="宋体"/>
          <w:b/>
          <w:color w:val="000000"/>
          <w:sz w:val="28"/>
          <w:szCs w:val="32"/>
        </w:rPr>
      </w:pPr>
    </w:p>
    <w:p w14:paraId="3AAD1431">
      <w:pPr>
        <w:spacing w:line="360" w:lineRule="auto"/>
        <w:ind w:firstLine="843" w:firstLineChars="300"/>
        <w:rPr>
          <w:rFonts w:ascii="宋体" w:hAnsi="宋体"/>
          <w:b/>
          <w:color w:val="000000"/>
          <w:sz w:val="28"/>
          <w:szCs w:val="32"/>
        </w:rPr>
      </w:pPr>
    </w:p>
    <w:p w14:paraId="1385C143">
      <w:pPr>
        <w:spacing w:line="360" w:lineRule="auto"/>
        <w:ind w:firstLine="843" w:firstLineChars="300"/>
        <w:rPr>
          <w:rFonts w:hint="eastAsia" w:ascii="宋体" w:hAnsi="宋体"/>
          <w:b/>
          <w:color w:val="000000"/>
          <w:sz w:val="28"/>
          <w:szCs w:val="32"/>
        </w:rPr>
      </w:pPr>
    </w:p>
    <w:p w14:paraId="77FE9AFC">
      <w:bookmarkStart w:id="32" w:name="_GoBack"/>
      <w:bookmarkEnd w:id="32"/>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E256">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EED54F">
      <w:pPr>
        <w:pStyle w:val="5"/>
      </w:pPr>
      <w:r>
        <w:rPr>
          <w:rStyle w:val="9"/>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6F49"/>
    <w:rsid w:val="009A54E8"/>
    <w:rsid w:val="01EC1CEC"/>
    <w:rsid w:val="028D2EA0"/>
    <w:rsid w:val="043955A0"/>
    <w:rsid w:val="04C20CB4"/>
    <w:rsid w:val="04C440E9"/>
    <w:rsid w:val="05C0647A"/>
    <w:rsid w:val="0629323E"/>
    <w:rsid w:val="063F7599"/>
    <w:rsid w:val="068A20CC"/>
    <w:rsid w:val="06A807CB"/>
    <w:rsid w:val="072C273E"/>
    <w:rsid w:val="07A61C3C"/>
    <w:rsid w:val="07B457D8"/>
    <w:rsid w:val="07E361A8"/>
    <w:rsid w:val="081E6793"/>
    <w:rsid w:val="084331E1"/>
    <w:rsid w:val="08A11A60"/>
    <w:rsid w:val="09150DC5"/>
    <w:rsid w:val="094A65A7"/>
    <w:rsid w:val="095C6EFC"/>
    <w:rsid w:val="0A332792"/>
    <w:rsid w:val="0A8F2C51"/>
    <w:rsid w:val="0AC830A8"/>
    <w:rsid w:val="0AF46014"/>
    <w:rsid w:val="0B215AA2"/>
    <w:rsid w:val="0C162387"/>
    <w:rsid w:val="0C6357C5"/>
    <w:rsid w:val="0C6D1370"/>
    <w:rsid w:val="0C703815"/>
    <w:rsid w:val="0DB303B3"/>
    <w:rsid w:val="0E8E5A88"/>
    <w:rsid w:val="0E9E4047"/>
    <w:rsid w:val="0EB2670E"/>
    <w:rsid w:val="0F355556"/>
    <w:rsid w:val="0F4652E4"/>
    <w:rsid w:val="10715059"/>
    <w:rsid w:val="108B45DF"/>
    <w:rsid w:val="111E5ED1"/>
    <w:rsid w:val="114C0372"/>
    <w:rsid w:val="11B40F8D"/>
    <w:rsid w:val="128C18EA"/>
    <w:rsid w:val="135416EE"/>
    <w:rsid w:val="135530F4"/>
    <w:rsid w:val="13F5114C"/>
    <w:rsid w:val="143C42D4"/>
    <w:rsid w:val="14686DA1"/>
    <w:rsid w:val="15D51C8E"/>
    <w:rsid w:val="15D84360"/>
    <w:rsid w:val="16122071"/>
    <w:rsid w:val="16794BB6"/>
    <w:rsid w:val="16E34243"/>
    <w:rsid w:val="17FB3FE6"/>
    <w:rsid w:val="19115B64"/>
    <w:rsid w:val="195B09A2"/>
    <w:rsid w:val="19F540B6"/>
    <w:rsid w:val="1A7E38D8"/>
    <w:rsid w:val="1A8319F1"/>
    <w:rsid w:val="1B507F7D"/>
    <w:rsid w:val="1E6037AD"/>
    <w:rsid w:val="1EF45981"/>
    <w:rsid w:val="1F0F0D43"/>
    <w:rsid w:val="1F3C38BF"/>
    <w:rsid w:val="208666EA"/>
    <w:rsid w:val="22D63EC7"/>
    <w:rsid w:val="230C5EC8"/>
    <w:rsid w:val="234B533A"/>
    <w:rsid w:val="237A66A7"/>
    <w:rsid w:val="238347E3"/>
    <w:rsid w:val="241F1715"/>
    <w:rsid w:val="244B4DF8"/>
    <w:rsid w:val="245255DA"/>
    <w:rsid w:val="255D4CDC"/>
    <w:rsid w:val="25ED5535"/>
    <w:rsid w:val="273D1897"/>
    <w:rsid w:val="27C350E8"/>
    <w:rsid w:val="28E8039A"/>
    <w:rsid w:val="2A3D6846"/>
    <w:rsid w:val="2B0923AD"/>
    <w:rsid w:val="2B5E4D05"/>
    <w:rsid w:val="2BED5105"/>
    <w:rsid w:val="2C750C77"/>
    <w:rsid w:val="2D92311B"/>
    <w:rsid w:val="2E22180E"/>
    <w:rsid w:val="2E4B24FD"/>
    <w:rsid w:val="2EC45465"/>
    <w:rsid w:val="2F257E71"/>
    <w:rsid w:val="2F38733B"/>
    <w:rsid w:val="304B0D6B"/>
    <w:rsid w:val="31397B59"/>
    <w:rsid w:val="3188202D"/>
    <w:rsid w:val="318A1114"/>
    <w:rsid w:val="323F6876"/>
    <w:rsid w:val="32635145"/>
    <w:rsid w:val="32DE04C6"/>
    <w:rsid w:val="335C0AD4"/>
    <w:rsid w:val="337D0383"/>
    <w:rsid w:val="34274AA2"/>
    <w:rsid w:val="34FE2BC8"/>
    <w:rsid w:val="35781540"/>
    <w:rsid w:val="367502BD"/>
    <w:rsid w:val="37A33856"/>
    <w:rsid w:val="38B65FE9"/>
    <w:rsid w:val="391277C3"/>
    <w:rsid w:val="395C4656"/>
    <w:rsid w:val="39655AB5"/>
    <w:rsid w:val="39BE1AE6"/>
    <w:rsid w:val="3AAD0524"/>
    <w:rsid w:val="3AE81F6A"/>
    <w:rsid w:val="3B3C2505"/>
    <w:rsid w:val="3C6A747B"/>
    <w:rsid w:val="3D8C3F9A"/>
    <w:rsid w:val="3DA6193C"/>
    <w:rsid w:val="3E2A6270"/>
    <w:rsid w:val="3E36598F"/>
    <w:rsid w:val="3E50293D"/>
    <w:rsid w:val="3E62648C"/>
    <w:rsid w:val="3E6805F2"/>
    <w:rsid w:val="3E8614B0"/>
    <w:rsid w:val="3EEF372A"/>
    <w:rsid w:val="3F3E5E60"/>
    <w:rsid w:val="3FCB6C4E"/>
    <w:rsid w:val="412B41C8"/>
    <w:rsid w:val="41362CB7"/>
    <w:rsid w:val="41BE6C10"/>
    <w:rsid w:val="422E3C5B"/>
    <w:rsid w:val="42450D6B"/>
    <w:rsid w:val="430D5665"/>
    <w:rsid w:val="432922E5"/>
    <w:rsid w:val="43785FEB"/>
    <w:rsid w:val="446F7FF0"/>
    <w:rsid w:val="449A7728"/>
    <w:rsid w:val="44AF4643"/>
    <w:rsid w:val="44F47DC3"/>
    <w:rsid w:val="451534D2"/>
    <w:rsid w:val="45C91A5E"/>
    <w:rsid w:val="45D00890"/>
    <w:rsid w:val="45E46DD0"/>
    <w:rsid w:val="470736A8"/>
    <w:rsid w:val="471405CA"/>
    <w:rsid w:val="472A74D9"/>
    <w:rsid w:val="472C72BC"/>
    <w:rsid w:val="473D0101"/>
    <w:rsid w:val="47AD5898"/>
    <w:rsid w:val="4880114C"/>
    <w:rsid w:val="48B61F50"/>
    <w:rsid w:val="498C046C"/>
    <w:rsid w:val="4995765C"/>
    <w:rsid w:val="4AD65CD5"/>
    <w:rsid w:val="4AF72D59"/>
    <w:rsid w:val="4C276BF3"/>
    <w:rsid w:val="4C7F0D63"/>
    <w:rsid w:val="4DB257EE"/>
    <w:rsid w:val="4E330023"/>
    <w:rsid w:val="4E572DF7"/>
    <w:rsid w:val="4ED23124"/>
    <w:rsid w:val="4F044B53"/>
    <w:rsid w:val="4F641145"/>
    <w:rsid w:val="4FB06813"/>
    <w:rsid w:val="4FF874F6"/>
    <w:rsid w:val="50892ADB"/>
    <w:rsid w:val="50A20C60"/>
    <w:rsid w:val="50B53D50"/>
    <w:rsid w:val="50EC549B"/>
    <w:rsid w:val="51316A32"/>
    <w:rsid w:val="51371775"/>
    <w:rsid w:val="5222543B"/>
    <w:rsid w:val="52B434FF"/>
    <w:rsid w:val="52E2562B"/>
    <w:rsid w:val="53424EFF"/>
    <w:rsid w:val="537B2775"/>
    <w:rsid w:val="53BF0712"/>
    <w:rsid w:val="54312A59"/>
    <w:rsid w:val="554B1DD8"/>
    <w:rsid w:val="55690308"/>
    <w:rsid w:val="556D0F3E"/>
    <w:rsid w:val="55EF0524"/>
    <w:rsid w:val="56346AB7"/>
    <w:rsid w:val="57066029"/>
    <w:rsid w:val="574A4170"/>
    <w:rsid w:val="57501C49"/>
    <w:rsid w:val="57536EF2"/>
    <w:rsid w:val="58FB13E0"/>
    <w:rsid w:val="59560BF1"/>
    <w:rsid w:val="5A4077B1"/>
    <w:rsid w:val="5C9E29A0"/>
    <w:rsid w:val="5CAA533C"/>
    <w:rsid w:val="5D4437B8"/>
    <w:rsid w:val="5D80080F"/>
    <w:rsid w:val="5D945A78"/>
    <w:rsid w:val="5DD4728C"/>
    <w:rsid w:val="5E18521A"/>
    <w:rsid w:val="5E652971"/>
    <w:rsid w:val="5FAD2451"/>
    <w:rsid w:val="5FDD147C"/>
    <w:rsid w:val="634E173C"/>
    <w:rsid w:val="63CA57A9"/>
    <w:rsid w:val="64D24434"/>
    <w:rsid w:val="64D54E39"/>
    <w:rsid w:val="64DA7CC0"/>
    <w:rsid w:val="64E264F0"/>
    <w:rsid w:val="652A5F46"/>
    <w:rsid w:val="652B4712"/>
    <w:rsid w:val="652E3796"/>
    <w:rsid w:val="66A27061"/>
    <w:rsid w:val="66BE5D2A"/>
    <w:rsid w:val="67186FE3"/>
    <w:rsid w:val="671C1EA1"/>
    <w:rsid w:val="679E19DF"/>
    <w:rsid w:val="67AA0FAF"/>
    <w:rsid w:val="67D441DA"/>
    <w:rsid w:val="688749D7"/>
    <w:rsid w:val="68CB79DA"/>
    <w:rsid w:val="699E160E"/>
    <w:rsid w:val="6A201AAF"/>
    <w:rsid w:val="6A41541D"/>
    <w:rsid w:val="6AC60DC8"/>
    <w:rsid w:val="6B4735C7"/>
    <w:rsid w:val="6B67084C"/>
    <w:rsid w:val="6C3F5B07"/>
    <w:rsid w:val="6CA97DBB"/>
    <w:rsid w:val="6CB300F8"/>
    <w:rsid w:val="6DDA791A"/>
    <w:rsid w:val="6E5E4109"/>
    <w:rsid w:val="6F9C7AD9"/>
    <w:rsid w:val="71E36081"/>
    <w:rsid w:val="71E42250"/>
    <w:rsid w:val="720E395F"/>
    <w:rsid w:val="723E2BE2"/>
    <w:rsid w:val="72C8483A"/>
    <w:rsid w:val="72D20219"/>
    <w:rsid w:val="7446204B"/>
    <w:rsid w:val="744C24F0"/>
    <w:rsid w:val="746B6751"/>
    <w:rsid w:val="74912522"/>
    <w:rsid w:val="74C32BE9"/>
    <w:rsid w:val="74CB037F"/>
    <w:rsid w:val="74F75A53"/>
    <w:rsid w:val="75140FF8"/>
    <w:rsid w:val="753E57B0"/>
    <w:rsid w:val="765E6C9D"/>
    <w:rsid w:val="766327F6"/>
    <w:rsid w:val="768A2B22"/>
    <w:rsid w:val="76E11260"/>
    <w:rsid w:val="78172C6E"/>
    <w:rsid w:val="78BF1452"/>
    <w:rsid w:val="79452163"/>
    <w:rsid w:val="7A403446"/>
    <w:rsid w:val="7A4B3E51"/>
    <w:rsid w:val="7A4C38B4"/>
    <w:rsid w:val="7B0D72BF"/>
    <w:rsid w:val="7B5340C5"/>
    <w:rsid w:val="7BFA6F75"/>
    <w:rsid w:val="7D593EFE"/>
    <w:rsid w:val="7E996182"/>
    <w:rsid w:val="7EF75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14356</Words>
  <Characters>14676</Characters>
  <Lines>0</Lines>
  <Paragraphs>0</Paragraphs>
  <TotalTime>1</TotalTime>
  <ScaleCrop>false</ScaleCrop>
  <LinksUpToDate>false</LinksUpToDate>
  <CharactersWithSpaces>16393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2023-08-22T07:04:00Z</dcterms:created>
  <dc:creator>VIP</dc:creator>
  <cp:lastModifiedBy>陈泽瑞</cp:lastModifiedBy>
  <dcterms:modified xsi:type="dcterms:W3CDTF">2024-12-09T08:15:50Z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F2038F100BDF4AB9B7B0ADB23121563E_13</vt:lpwstr>
  </property>
</Properties>
</file>